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F471F">
      <w:pPr>
        <w:pStyle w:val="Title"/>
        <w:kinsoku w:val="0"/>
        <w:overflowPunct w:val="0"/>
        <w:rPr>
          <w:spacing w:val="-2"/>
        </w:rPr>
      </w:pPr>
      <w:bookmarkStart w:id="0" w:name="_GoBack"/>
      <w:bookmarkEnd w:id="0"/>
      <w:r>
        <w:t>THIRD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MARRIAGE</w:t>
      </w:r>
    </w:p>
    <w:p w:rsidR="00000000" w:rsidRDefault="006F471F">
      <w:pPr>
        <w:pStyle w:val="BodyText"/>
        <w:kinsoku w:val="0"/>
        <w:overflowPunct w:val="0"/>
        <w:spacing w:before="268"/>
        <w:ind w:right="2500"/>
        <w:rPr>
          <w:i/>
          <w:iCs/>
        </w:rPr>
      </w:pP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congregation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may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stand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marriage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party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enters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church. The couple to be married stand together before the minister.</w:t>
      </w:r>
    </w:p>
    <w:p w:rsidR="00000000" w:rsidRDefault="006F471F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may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welcome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couple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2"/>
        </w:rPr>
        <w:t xml:space="preserve"> congregation.</w:t>
      </w:r>
    </w:p>
    <w:p w:rsidR="00000000" w:rsidRDefault="006F471F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6F471F">
      <w:pPr>
        <w:pStyle w:val="BodyText"/>
        <w:kinsoku w:val="0"/>
        <w:overflowPunct w:val="0"/>
        <w:spacing w:before="1"/>
        <w:ind w:left="0"/>
        <w:rPr>
          <w:i/>
          <w:iCs/>
        </w:rPr>
      </w:pPr>
    </w:p>
    <w:p w:rsidR="00000000" w:rsidRDefault="006F471F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CALL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TO</w:t>
      </w:r>
      <w:r>
        <w:rPr>
          <w:b/>
          <w:bCs/>
          <w:spacing w:val="-2"/>
          <w:sz w:val="22"/>
          <w:szCs w:val="22"/>
        </w:rPr>
        <w:t xml:space="preserve"> WORSHIP</w:t>
      </w:r>
    </w:p>
    <w:p w:rsidR="00000000" w:rsidRDefault="006F471F">
      <w:pPr>
        <w:pStyle w:val="BodyText"/>
        <w:kinsoku w:val="0"/>
        <w:overflowPunct w:val="0"/>
        <w:spacing w:before="267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6F471F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6F471F">
      <w:pPr>
        <w:pStyle w:val="BodyText"/>
        <w:kinsoku w:val="0"/>
        <w:overflowPunct w:val="0"/>
        <w:rPr>
          <w:spacing w:val="-4"/>
        </w:rPr>
      </w:pPr>
      <w:r>
        <w:t>Let</w:t>
      </w:r>
      <w:r>
        <w:rPr>
          <w:spacing w:val="-3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worship</w:t>
      </w:r>
      <w:r>
        <w:rPr>
          <w:spacing w:val="-3"/>
        </w:rPr>
        <w:t xml:space="preserve"> </w:t>
      </w:r>
      <w:r>
        <w:rPr>
          <w:spacing w:val="-4"/>
        </w:rPr>
        <w:t>God.</w:t>
      </w:r>
    </w:p>
    <w:p w:rsidR="00000000" w:rsidRDefault="006F471F">
      <w:pPr>
        <w:pStyle w:val="BodyText"/>
        <w:kinsoku w:val="0"/>
        <w:overflowPunct w:val="0"/>
        <w:ind w:left="0"/>
      </w:pPr>
    </w:p>
    <w:p w:rsidR="00000000" w:rsidRDefault="006F471F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spacing w:before="1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HYMN</w:t>
      </w:r>
    </w:p>
    <w:p w:rsidR="00000000" w:rsidRDefault="006F471F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:rsidR="00000000" w:rsidRDefault="006F471F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STATEMENT</w:t>
      </w:r>
    </w:p>
    <w:p w:rsidR="00000000" w:rsidRDefault="006F471F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6F471F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6F471F">
      <w:pPr>
        <w:pStyle w:val="BodyText"/>
        <w:kinsoku w:val="0"/>
        <w:overflowPunct w:val="0"/>
        <w:spacing w:before="267"/>
        <w:rPr>
          <w:spacing w:val="-5"/>
        </w:rPr>
      </w:pP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presence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God</w:t>
      </w:r>
    </w:p>
    <w:p w:rsidR="00000000" w:rsidRDefault="006F471F">
      <w:pPr>
        <w:pStyle w:val="BodyText"/>
        <w:kinsoku w:val="0"/>
        <w:overflowPunct w:val="0"/>
        <w:ind w:right="475"/>
      </w:pPr>
      <w:r>
        <w:t>to</w:t>
      </w:r>
      <w:r>
        <w:rPr>
          <w:spacing w:val="-2"/>
        </w:rPr>
        <w:t xml:space="preserve"> </w:t>
      </w:r>
      <w:r>
        <w:t>witness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vows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A..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B..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themselves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Christian</w:t>
      </w:r>
      <w:r>
        <w:rPr>
          <w:spacing w:val="-2"/>
        </w:rPr>
        <w:t xml:space="preserve"> </w:t>
      </w:r>
      <w:r>
        <w:t>marriage. We offer them our continuing support and love in their covenant with each other.</w:t>
      </w:r>
    </w:p>
    <w:p w:rsidR="00000000" w:rsidRDefault="006F471F">
      <w:pPr>
        <w:pStyle w:val="BodyText"/>
        <w:kinsoku w:val="0"/>
        <w:overflowPunct w:val="0"/>
        <w:spacing w:before="1"/>
        <w:rPr>
          <w:spacing w:val="-2"/>
        </w:rPr>
      </w:pPr>
      <w:r>
        <w:t>We</w:t>
      </w:r>
      <w:r>
        <w:rPr>
          <w:spacing w:val="-6"/>
        </w:rPr>
        <w:t xml:space="preserve"> </w:t>
      </w:r>
      <w:r>
        <w:t>rejoice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uniqueness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marriage,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God’s</w:t>
      </w:r>
      <w:r>
        <w:rPr>
          <w:spacing w:val="-5"/>
        </w:rPr>
        <w:t xml:space="preserve"> </w:t>
      </w:r>
      <w:r>
        <w:rPr>
          <w:spacing w:val="-2"/>
        </w:rPr>
        <w:t>blessing.</w:t>
      </w:r>
    </w:p>
    <w:p w:rsidR="00000000" w:rsidRDefault="006F471F">
      <w:pPr>
        <w:pStyle w:val="BodyText"/>
        <w:kinsoku w:val="0"/>
        <w:overflowPunct w:val="0"/>
        <w:ind w:left="0"/>
      </w:pPr>
    </w:p>
    <w:p w:rsidR="00000000" w:rsidRDefault="006F471F">
      <w:pPr>
        <w:pStyle w:val="BodyText"/>
        <w:kinsoku w:val="0"/>
        <w:overflowPunct w:val="0"/>
        <w:ind w:right="992"/>
      </w:pPr>
      <w:r>
        <w:t>Marriage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thoughtfully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reverently,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deep</w:t>
      </w:r>
      <w:r>
        <w:rPr>
          <w:spacing w:val="-3"/>
        </w:rPr>
        <w:t xml:space="preserve"> </w:t>
      </w:r>
      <w:r>
        <w:t>awareness of its sacred and enduring nature.</w:t>
      </w:r>
    </w:p>
    <w:p w:rsidR="00000000" w:rsidRDefault="006F471F">
      <w:pPr>
        <w:pStyle w:val="BodyText"/>
        <w:kinsoku w:val="0"/>
        <w:overflowPunct w:val="0"/>
        <w:spacing w:before="1"/>
        <w:ind w:left="0"/>
      </w:pPr>
    </w:p>
    <w:p w:rsidR="00000000" w:rsidRDefault="006F471F">
      <w:pPr>
        <w:pStyle w:val="BodyText"/>
        <w:kinsoku w:val="0"/>
        <w:overflowPunct w:val="0"/>
        <w:rPr>
          <w:spacing w:val="-2"/>
        </w:rPr>
      </w:pPr>
      <w:r>
        <w:t>Marriage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honourable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holy.</w:t>
      </w:r>
    </w:p>
    <w:p w:rsidR="00000000" w:rsidRDefault="006F471F">
      <w:pPr>
        <w:pStyle w:val="BodyText"/>
        <w:kinsoku w:val="0"/>
        <w:overflowPunct w:val="0"/>
        <w:spacing w:line="268" w:lineRule="exact"/>
        <w:rPr>
          <w:spacing w:val="-4"/>
        </w:rPr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founded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loving</w:t>
      </w:r>
      <w:r>
        <w:rPr>
          <w:spacing w:val="-4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God.</w:t>
      </w:r>
    </w:p>
    <w:p w:rsidR="00000000" w:rsidRDefault="006F471F">
      <w:pPr>
        <w:pStyle w:val="BodyText"/>
        <w:kinsoku w:val="0"/>
        <w:overflowPunct w:val="0"/>
        <w:spacing w:line="268" w:lineRule="exact"/>
        <w:rPr>
          <w:spacing w:val="-5"/>
        </w:rPr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God’s</w:t>
      </w:r>
      <w:r>
        <w:rPr>
          <w:spacing w:val="-6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humanity,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5"/>
        </w:rPr>
        <w:t>him</w:t>
      </w:r>
    </w:p>
    <w:p w:rsidR="00000000" w:rsidRDefault="006F471F">
      <w:pPr>
        <w:pStyle w:val="BodyText"/>
        <w:kinsoku w:val="0"/>
        <w:overflowPunct w:val="0"/>
        <w:ind w:right="4917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comfort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happiness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couple and for the welfare of human society.</w:t>
      </w:r>
    </w:p>
    <w:p w:rsidR="00000000" w:rsidRDefault="006F471F">
      <w:pPr>
        <w:pStyle w:val="BodyText"/>
        <w:kinsoku w:val="0"/>
        <w:overflowPunct w:val="0"/>
        <w:spacing w:before="1"/>
        <w:ind w:left="0"/>
      </w:pPr>
    </w:p>
    <w:p w:rsidR="00000000" w:rsidRDefault="006F471F">
      <w:pPr>
        <w:pStyle w:val="BodyText"/>
        <w:kinsoku w:val="0"/>
        <w:overflowPunct w:val="0"/>
        <w:ind w:right="1305"/>
      </w:pP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hallowed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Lord’s</w:t>
      </w:r>
      <w:r>
        <w:rPr>
          <w:spacing w:val="-2"/>
        </w:rPr>
        <w:t xml:space="preserve"> </w:t>
      </w:r>
      <w:r>
        <w:t>gracious</w:t>
      </w:r>
      <w:r>
        <w:rPr>
          <w:spacing w:val="-2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marriage in</w:t>
      </w:r>
      <w:r>
        <w:rPr>
          <w:spacing w:val="-4"/>
        </w:rPr>
        <w:t xml:space="preserve"> </w:t>
      </w:r>
      <w:r>
        <w:t>Cana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Galilee; and is consecrated as the symbol</w:t>
      </w:r>
    </w:p>
    <w:p w:rsidR="00000000" w:rsidRDefault="006F471F">
      <w:pPr>
        <w:pStyle w:val="BodyText"/>
        <w:kinsoku w:val="0"/>
        <w:overflowPunct w:val="0"/>
        <w:spacing w:before="1"/>
        <w:rPr>
          <w:spacing w:val="-2"/>
        </w:rPr>
      </w:pP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union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Christ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Church.</w:t>
      </w:r>
    </w:p>
    <w:p w:rsidR="00000000" w:rsidRDefault="006F471F">
      <w:pPr>
        <w:pStyle w:val="BodyText"/>
        <w:kinsoku w:val="0"/>
        <w:overflowPunct w:val="0"/>
        <w:ind w:left="0"/>
      </w:pPr>
    </w:p>
    <w:p w:rsidR="00000000" w:rsidRDefault="006F471F">
      <w:pPr>
        <w:pStyle w:val="BodyText"/>
        <w:kinsoku w:val="0"/>
        <w:overflowPunct w:val="0"/>
        <w:rPr>
          <w:spacing w:val="-2"/>
        </w:rPr>
      </w:pPr>
      <w:r>
        <w:t>Today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A..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B..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married,</w:t>
      </w:r>
    </w:p>
    <w:p w:rsidR="00000000" w:rsidRDefault="006F471F">
      <w:pPr>
        <w:pStyle w:val="BodyText"/>
        <w:kinsoku w:val="0"/>
        <w:overflowPunct w:val="0"/>
        <w:spacing w:before="2" w:line="237" w:lineRule="auto"/>
        <w:ind w:right="2228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confide</w:t>
      </w:r>
      <w:r>
        <w:t>nt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deepening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other will lead to enrichment and joy in their lives.</w:t>
      </w:r>
    </w:p>
    <w:p w:rsidR="00000000" w:rsidRDefault="006F471F">
      <w:pPr>
        <w:pStyle w:val="BodyText"/>
        <w:kinsoku w:val="0"/>
        <w:overflowPunct w:val="0"/>
        <w:spacing w:before="2"/>
        <w:ind w:left="0"/>
      </w:pPr>
    </w:p>
    <w:p w:rsidR="00000000" w:rsidRDefault="006F471F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PRAYERS</w:t>
      </w:r>
    </w:p>
    <w:p w:rsidR="00000000" w:rsidRDefault="006F471F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:rsidR="00000000" w:rsidRDefault="006F471F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6F471F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6F471F">
      <w:pPr>
        <w:pStyle w:val="BodyText"/>
        <w:kinsoku w:val="0"/>
        <w:overflowPunct w:val="0"/>
        <w:spacing w:before="1"/>
        <w:ind w:right="7683"/>
        <w:rPr>
          <w:spacing w:val="-2"/>
        </w:rPr>
      </w:pP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rPr>
          <w:spacing w:val="-2"/>
        </w:rPr>
        <w:t>pray.</w:t>
      </w:r>
    </w:p>
    <w:p w:rsidR="00000000" w:rsidRDefault="006F471F">
      <w:pPr>
        <w:pStyle w:val="BodyText"/>
        <w:kinsoku w:val="0"/>
        <w:overflowPunct w:val="0"/>
        <w:ind w:left="0"/>
      </w:pPr>
    </w:p>
    <w:p w:rsidR="00000000" w:rsidRDefault="006F471F">
      <w:pPr>
        <w:pStyle w:val="BodyText"/>
        <w:kinsoku w:val="0"/>
        <w:overflowPunct w:val="0"/>
        <w:ind w:right="7683"/>
        <w:rPr>
          <w:spacing w:val="-4"/>
        </w:rPr>
      </w:pPr>
      <w:r>
        <w:t>Gracious</w:t>
      </w:r>
      <w:r>
        <w:rPr>
          <w:spacing w:val="-5"/>
        </w:rPr>
        <w:t xml:space="preserve"> </w:t>
      </w:r>
      <w:r>
        <w:rPr>
          <w:spacing w:val="-4"/>
        </w:rPr>
        <w:t>God,</w:t>
      </w:r>
    </w:p>
    <w:p w:rsidR="00000000" w:rsidRDefault="006F471F">
      <w:pPr>
        <w:pStyle w:val="BodyText"/>
        <w:kinsoku w:val="0"/>
        <w:overflowPunct w:val="0"/>
        <w:spacing w:line="267" w:lineRule="exact"/>
        <w:rPr>
          <w:spacing w:val="-2"/>
        </w:rPr>
      </w:pPr>
      <w:r>
        <w:t>we</w:t>
      </w:r>
      <w:r>
        <w:rPr>
          <w:spacing w:val="-3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thanks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praise for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gifts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goodness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grace.</w:t>
      </w:r>
    </w:p>
    <w:p w:rsidR="00000000" w:rsidRDefault="006F471F">
      <w:pPr>
        <w:pStyle w:val="BodyText"/>
        <w:kinsoku w:val="0"/>
        <w:overflowPunct w:val="0"/>
        <w:spacing w:line="267" w:lineRule="exact"/>
        <w:rPr>
          <w:spacing w:val="-2"/>
        </w:rPr>
      </w:pPr>
      <w:r>
        <w:t>We</w:t>
      </w:r>
      <w:r>
        <w:rPr>
          <w:spacing w:val="-5"/>
        </w:rPr>
        <w:t xml:space="preserve"> </w:t>
      </w:r>
      <w:r>
        <w:t>praise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gift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love,</w:t>
      </w:r>
      <w:r>
        <w:rPr>
          <w:spacing w:val="-3"/>
        </w:rPr>
        <w:t xml:space="preserve"> </w:t>
      </w:r>
      <w:r>
        <w:t>uniting</w:t>
      </w:r>
      <w:r>
        <w:rPr>
          <w:spacing w:val="-3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families, blessing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lives,</w:t>
      </w:r>
      <w:r>
        <w:rPr>
          <w:spacing w:val="-2"/>
        </w:rPr>
        <w:t xml:space="preserve"> </w:t>
      </w:r>
      <w:r>
        <w:t>enfolding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days.</w:t>
      </w:r>
    </w:p>
    <w:p w:rsidR="00000000" w:rsidRDefault="006F471F">
      <w:pPr>
        <w:pStyle w:val="BodyText"/>
        <w:kinsoku w:val="0"/>
        <w:overflowPunct w:val="0"/>
        <w:spacing w:line="267" w:lineRule="exact"/>
        <w:rPr>
          <w:spacing w:val="-2"/>
        </w:rPr>
        <w:sectPr w:rsidR="00000000">
          <w:type w:val="continuous"/>
          <w:pgSz w:w="11910" w:h="16840"/>
          <w:pgMar w:top="1400" w:right="1520" w:bottom="280" w:left="1340" w:header="720" w:footer="720" w:gutter="0"/>
          <w:cols w:space="720"/>
          <w:noEndnote/>
        </w:sectPr>
      </w:pPr>
    </w:p>
    <w:p w:rsidR="00000000" w:rsidRDefault="006F471F">
      <w:pPr>
        <w:pStyle w:val="BodyText"/>
        <w:kinsoku w:val="0"/>
        <w:overflowPunct w:val="0"/>
        <w:spacing w:before="41"/>
        <w:ind w:right="475"/>
      </w:pPr>
      <w:r>
        <w:lastRenderedPageBreak/>
        <w:t>Especially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dwells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grows 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hearts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, and for the happiness and trust that has led them here.</w:t>
      </w:r>
    </w:p>
    <w:p w:rsidR="00000000" w:rsidRDefault="006F471F">
      <w:pPr>
        <w:pStyle w:val="BodyText"/>
        <w:kinsoku w:val="0"/>
        <w:overflowPunct w:val="0"/>
        <w:spacing w:before="3"/>
        <w:ind w:left="0"/>
      </w:pPr>
    </w:p>
    <w:p w:rsidR="00000000" w:rsidRDefault="006F471F">
      <w:pPr>
        <w:pStyle w:val="BodyText"/>
        <w:kinsoku w:val="0"/>
        <w:overflowPunct w:val="0"/>
        <w:spacing w:line="237" w:lineRule="auto"/>
        <w:ind w:right="1732"/>
      </w:pP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marriage to</w:t>
      </w:r>
      <w:r>
        <w:rPr>
          <w:spacing w:val="-3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happiness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deepen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trust, may your Spirit of love sanctify their joy and enrich their love.</w:t>
      </w:r>
    </w:p>
    <w:p w:rsidR="00000000" w:rsidRDefault="006F471F">
      <w:pPr>
        <w:pStyle w:val="BodyText"/>
        <w:kinsoku w:val="0"/>
        <w:overflowPunct w:val="0"/>
        <w:spacing w:before="1"/>
        <w:ind w:left="0"/>
      </w:pPr>
    </w:p>
    <w:p w:rsidR="00000000" w:rsidRDefault="006F471F">
      <w:pPr>
        <w:pStyle w:val="BodyText"/>
        <w:kinsoku w:val="0"/>
        <w:overflowPunct w:val="0"/>
        <w:ind w:right="3172"/>
      </w:pPr>
      <w:r>
        <w:t>Guide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grace,</w:t>
      </w:r>
      <w:r>
        <w:rPr>
          <w:spacing w:val="-6"/>
        </w:rPr>
        <w:t xml:space="preserve"> </w:t>
      </w:r>
      <w:r>
        <w:t>surround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</w:t>
      </w:r>
      <w:r>
        <w:t>esence, and keep them in your love; through Christ Jesus our Lord.</w:t>
      </w:r>
    </w:p>
    <w:p w:rsidR="00000000" w:rsidRDefault="006F471F">
      <w:pPr>
        <w:pStyle w:val="BodyText"/>
        <w:kinsoku w:val="0"/>
        <w:overflowPunct w:val="0"/>
        <w:spacing w:before="1"/>
        <w:rPr>
          <w:spacing w:val="-2"/>
        </w:rPr>
      </w:pPr>
      <w:r>
        <w:rPr>
          <w:spacing w:val="-2"/>
        </w:rPr>
        <w:t>Amen.</w:t>
      </w:r>
    </w:p>
    <w:p w:rsidR="00000000" w:rsidRDefault="006F471F">
      <w:pPr>
        <w:pStyle w:val="BodyText"/>
        <w:kinsoku w:val="0"/>
        <w:overflowPunct w:val="0"/>
        <w:ind w:left="0"/>
      </w:pPr>
    </w:p>
    <w:p w:rsidR="00000000" w:rsidRDefault="006F471F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rPr>
          <w:b/>
          <w:bCs/>
          <w:spacing w:val="-4"/>
          <w:sz w:val="22"/>
          <w:szCs w:val="22"/>
        </w:rPr>
      </w:pPr>
      <w:r>
        <w:rPr>
          <w:b/>
          <w:bCs/>
          <w:sz w:val="22"/>
          <w:szCs w:val="22"/>
        </w:rPr>
        <w:t>EXCHANGE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pacing w:val="-4"/>
          <w:sz w:val="22"/>
          <w:szCs w:val="22"/>
        </w:rPr>
        <w:t>VOWS</w:t>
      </w:r>
    </w:p>
    <w:p w:rsidR="00000000" w:rsidRDefault="006F471F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:rsidR="00000000" w:rsidRDefault="006F471F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6F471F">
      <w:pPr>
        <w:pStyle w:val="BodyText"/>
        <w:kinsoku w:val="0"/>
        <w:overflowPunct w:val="0"/>
        <w:spacing w:before="267"/>
        <w:rPr>
          <w:spacing w:val="-2"/>
        </w:rPr>
      </w:pPr>
      <w:r>
        <w:t>Will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congregation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rPr>
          <w:spacing w:val="-2"/>
        </w:rPr>
        <w:t>stand.</w:t>
      </w:r>
    </w:p>
    <w:p w:rsidR="00000000" w:rsidRDefault="006F471F">
      <w:pPr>
        <w:pStyle w:val="BodyText"/>
        <w:kinsoku w:val="0"/>
        <w:overflowPunct w:val="0"/>
        <w:ind w:left="0"/>
      </w:pPr>
    </w:p>
    <w:p w:rsidR="00000000" w:rsidRDefault="006F471F">
      <w:pPr>
        <w:pStyle w:val="BodyText"/>
        <w:kinsoku w:val="0"/>
        <w:overflowPunct w:val="0"/>
        <w:spacing w:before="1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says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to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couple:</w:t>
      </w:r>
    </w:p>
    <w:p w:rsidR="00000000" w:rsidRDefault="006F471F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6F471F">
      <w:pPr>
        <w:pStyle w:val="BodyText"/>
        <w:kinsoku w:val="0"/>
        <w:overflowPunct w:val="0"/>
        <w:rPr>
          <w:spacing w:val="-2"/>
        </w:rPr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seal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vows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make,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rPr>
          <w:spacing w:val="-2"/>
        </w:rPr>
        <w:t>hands.</w:t>
      </w:r>
    </w:p>
    <w:p w:rsidR="00000000" w:rsidRDefault="006F471F">
      <w:pPr>
        <w:pStyle w:val="BodyText"/>
        <w:kinsoku w:val="0"/>
        <w:overflowPunct w:val="0"/>
        <w:ind w:left="0"/>
      </w:pPr>
    </w:p>
    <w:p w:rsidR="00000000" w:rsidRDefault="006F471F">
      <w:pPr>
        <w:pStyle w:val="BodyText"/>
        <w:kinsoku w:val="0"/>
        <w:overflowPunct w:val="0"/>
        <w:spacing w:before="1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couple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turn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face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each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other,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each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takes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other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right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hand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both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-2"/>
        </w:rPr>
        <w:t>hands.</w:t>
      </w:r>
    </w:p>
    <w:p w:rsidR="00000000" w:rsidRDefault="006F471F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6F471F">
      <w:pPr>
        <w:pStyle w:val="BodyText"/>
        <w:kinsoku w:val="0"/>
        <w:overflowPunct w:val="0"/>
        <w:rPr>
          <w:i/>
          <w:iCs/>
        </w:rPr>
      </w:pPr>
      <w:r>
        <w:rPr>
          <w:i/>
          <w:iCs/>
        </w:rPr>
        <w:t>They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make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their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vows,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either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reading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them,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repeating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them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after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minister,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by responding to a question put by the minister.</w:t>
      </w:r>
    </w:p>
    <w:p w:rsidR="00000000" w:rsidRDefault="006F471F">
      <w:pPr>
        <w:pStyle w:val="BodyText"/>
        <w:kinsoku w:val="0"/>
        <w:overflowPunct w:val="0"/>
        <w:spacing w:before="267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6F471F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6F471F">
      <w:pPr>
        <w:pStyle w:val="BodyText"/>
        <w:kinsoku w:val="0"/>
        <w:overflowPunct w:val="0"/>
        <w:spacing w:before="1"/>
        <w:rPr>
          <w:spacing w:val="-2"/>
        </w:rPr>
      </w:pPr>
      <w:r>
        <w:t>Jesus</w:t>
      </w:r>
      <w:r>
        <w:rPr>
          <w:spacing w:val="-4"/>
        </w:rPr>
        <w:t xml:space="preserve"> </w:t>
      </w:r>
      <w:r>
        <w:rPr>
          <w:spacing w:val="-2"/>
        </w:rPr>
        <w:t>said,</w:t>
      </w:r>
    </w:p>
    <w:p w:rsidR="00000000" w:rsidRDefault="006F471F">
      <w:pPr>
        <w:pStyle w:val="BodyText"/>
        <w:kinsoku w:val="0"/>
        <w:overflowPunct w:val="0"/>
        <w:rPr>
          <w:spacing w:val="-2"/>
        </w:rPr>
      </w:pPr>
      <w:r>
        <w:t>‘This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rPr>
          <w:spacing w:val="-2"/>
        </w:rPr>
        <w:t>commandment:</w:t>
      </w:r>
    </w:p>
    <w:p w:rsidR="00000000" w:rsidRDefault="006F471F">
      <w:pPr>
        <w:pStyle w:val="BodyText"/>
        <w:kinsoku w:val="0"/>
        <w:overflowPunct w:val="0"/>
        <w:rPr>
          <w:spacing w:val="-2"/>
        </w:rPr>
      </w:pPr>
      <w:r>
        <w:t>love</w:t>
      </w:r>
      <w:r>
        <w:rPr>
          <w:spacing w:val="-6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loved</w:t>
      </w:r>
      <w:r>
        <w:rPr>
          <w:spacing w:val="-2"/>
        </w:rPr>
        <w:t xml:space="preserve"> </w:t>
      </w:r>
      <w:r>
        <w:t>you.’</w:t>
      </w:r>
      <w:r>
        <w:rPr>
          <w:spacing w:val="-2"/>
        </w:rPr>
        <w:t xml:space="preserve"> </w:t>
      </w:r>
      <w:r>
        <w:t>(either</w:t>
      </w:r>
      <w:r>
        <w:rPr>
          <w:spacing w:val="-2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vow</w:t>
      </w:r>
      <w:r>
        <w:rPr>
          <w:spacing w:val="-1"/>
        </w:rPr>
        <w:t xml:space="preserve"> </w:t>
      </w:r>
      <w:r>
        <w:rPr>
          <w:spacing w:val="-2"/>
        </w:rPr>
        <w:t>first)</w:t>
      </w:r>
    </w:p>
    <w:p w:rsidR="00000000" w:rsidRDefault="006F471F">
      <w:pPr>
        <w:pStyle w:val="BodyText"/>
        <w:kinsoku w:val="0"/>
        <w:overflowPunct w:val="0"/>
        <w:spacing w:before="1"/>
        <w:ind w:left="0"/>
      </w:pPr>
    </w:p>
    <w:p w:rsidR="00000000" w:rsidRDefault="006F471F">
      <w:pPr>
        <w:pStyle w:val="ListParagraph"/>
        <w:numPr>
          <w:ilvl w:val="0"/>
          <w:numId w:val="2"/>
        </w:numPr>
        <w:tabs>
          <w:tab w:val="left" w:pos="331"/>
        </w:tabs>
        <w:kinsoku w:val="0"/>
        <w:overflowPunct w:val="0"/>
        <w:ind w:left="331" w:hanging="181"/>
        <w:rPr>
          <w:i/>
          <w:iCs/>
          <w:spacing w:val="-2"/>
          <w:sz w:val="22"/>
          <w:szCs w:val="22"/>
        </w:rPr>
      </w:pPr>
      <w:r>
        <w:rPr>
          <w:i/>
          <w:iCs/>
          <w:sz w:val="22"/>
          <w:szCs w:val="22"/>
        </w:rPr>
        <w:t xml:space="preserve">. </w:t>
      </w:r>
      <w:r>
        <w:rPr>
          <w:i/>
          <w:iCs/>
          <w:spacing w:val="-2"/>
          <w:sz w:val="22"/>
          <w:szCs w:val="22"/>
        </w:rPr>
        <w:t>says:</w:t>
      </w:r>
    </w:p>
    <w:p w:rsidR="00000000" w:rsidRDefault="006F471F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6F471F">
      <w:pPr>
        <w:pStyle w:val="BodyText"/>
        <w:kinsoku w:val="0"/>
        <w:overflowPunct w:val="0"/>
        <w:spacing w:line="267" w:lineRule="exact"/>
        <w:rPr>
          <w:spacing w:val="-5"/>
        </w:rPr>
      </w:pPr>
      <w:r>
        <w:t>Before</w:t>
      </w:r>
      <w:r>
        <w:rPr>
          <w:spacing w:val="-5"/>
        </w:rPr>
        <w:t xml:space="preserve"> God</w:t>
      </w:r>
    </w:p>
    <w:p w:rsidR="00000000" w:rsidRDefault="006F471F">
      <w:pPr>
        <w:pStyle w:val="BodyText"/>
        <w:kinsoku w:val="0"/>
        <w:overflowPunct w:val="0"/>
        <w:ind w:right="5562"/>
      </w:pP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families and friends, I, A.. ,</w:t>
      </w:r>
    </w:p>
    <w:p w:rsidR="00000000" w:rsidRDefault="006F471F">
      <w:pPr>
        <w:pStyle w:val="BodyText"/>
        <w:kinsoku w:val="0"/>
        <w:overflowPunct w:val="0"/>
        <w:rPr>
          <w:spacing w:val="-5"/>
        </w:rPr>
      </w:pPr>
      <w:r>
        <w:t>declare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you,</w:t>
      </w:r>
      <w:r>
        <w:rPr>
          <w:spacing w:val="-1"/>
        </w:rPr>
        <w:t xml:space="preserve"> </w:t>
      </w:r>
      <w:r>
        <w:rPr>
          <w:spacing w:val="-5"/>
        </w:rPr>
        <w:t>B..</w:t>
      </w:r>
    </w:p>
    <w:p w:rsidR="00000000" w:rsidRDefault="006F471F">
      <w:pPr>
        <w:pStyle w:val="BodyText"/>
        <w:kinsoku w:val="0"/>
        <w:overflowPunct w:val="0"/>
        <w:rPr>
          <w:spacing w:val="-2"/>
        </w:rPr>
      </w:pPr>
      <w:r>
        <w:t>and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myself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wife/husband/[preferred</w:t>
      </w:r>
      <w:r>
        <w:rPr>
          <w:spacing w:val="-2"/>
        </w:rPr>
        <w:t xml:space="preserve"> pronoun].</w:t>
      </w:r>
    </w:p>
    <w:p w:rsidR="00000000" w:rsidRDefault="006F471F">
      <w:pPr>
        <w:pStyle w:val="BodyText"/>
        <w:kinsoku w:val="0"/>
        <w:overflowPunct w:val="0"/>
        <w:ind w:right="4518"/>
      </w:pPr>
      <w:r>
        <w:t>I</w:t>
      </w:r>
      <w:r>
        <w:rPr>
          <w:spacing w:val="-3"/>
        </w:rPr>
        <w:t xml:space="preserve"> </w:t>
      </w:r>
      <w:r>
        <w:t>promise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love,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loyalty,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trust for as long as we both shall live.</w:t>
      </w:r>
    </w:p>
    <w:p w:rsidR="00000000" w:rsidRDefault="006F471F">
      <w:pPr>
        <w:pStyle w:val="BodyText"/>
        <w:kinsoku w:val="0"/>
        <w:overflowPunct w:val="0"/>
        <w:spacing w:before="1"/>
        <w:ind w:left="0"/>
      </w:pPr>
    </w:p>
    <w:p w:rsidR="00000000" w:rsidRDefault="006F471F">
      <w:pPr>
        <w:pStyle w:val="ListParagraph"/>
        <w:numPr>
          <w:ilvl w:val="0"/>
          <w:numId w:val="2"/>
        </w:numPr>
        <w:tabs>
          <w:tab w:val="left" w:pos="273"/>
        </w:tabs>
        <w:kinsoku w:val="0"/>
        <w:overflowPunct w:val="0"/>
        <w:ind w:left="273" w:hanging="173"/>
        <w:rPr>
          <w:i/>
          <w:iCs/>
          <w:spacing w:val="-2"/>
          <w:sz w:val="22"/>
          <w:szCs w:val="22"/>
        </w:rPr>
      </w:pPr>
      <w:r>
        <w:rPr>
          <w:i/>
          <w:iCs/>
          <w:sz w:val="22"/>
          <w:szCs w:val="22"/>
        </w:rPr>
        <w:t xml:space="preserve">. </w:t>
      </w:r>
      <w:r>
        <w:rPr>
          <w:i/>
          <w:iCs/>
          <w:spacing w:val="-2"/>
          <w:sz w:val="22"/>
          <w:szCs w:val="22"/>
        </w:rPr>
        <w:t>says:</w:t>
      </w:r>
    </w:p>
    <w:p w:rsidR="00000000" w:rsidRDefault="006F471F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6F471F">
      <w:pPr>
        <w:pStyle w:val="BodyText"/>
        <w:kinsoku w:val="0"/>
        <w:overflowPunct w:val="0"/>
        <w:spacing w:before="1" w:line="268" w:lineRule="exact"/>
        <w:rPr>
          <w:spacing w:val="-5"/>
        </w:rPr>
      </w:pPr>
      <w:r>
        <w:t>Before</w:t>
      </w:r>
      <w:r>
        <w:rPr>
          <w:spacing w:val="-5"/>
        </w:rPr>
        <w:t xml:space="preserve"> God</w:t>
      </w:r>
    </w:p>
    <w:p w:rsidR="00000000" w:rsidRDefault="006F471F">
      <w:pPr>
        <w:pStyle w:val="BodyText"/>
        <w:kinsoku w:val="0"/>
        <w:overflowPunct w:val="0"/>
        <w:spacing w:line="268" w:lineRule="exact"/>
        <w:rPr>
          <w:spacing w:val="-2"/>
        </w:rPr>
      </w:pP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friends,</w:t>
      </w:r>
    </w:p>
    <w:p w:rsidR="00000000" w:rsidRDefault="006F471F">
      <w:pPr>
        <w:pStyle w:val="BodyText"/>
        <w:kinsoku w:val="0"/>
        <w:overflowPunct w:val="0"/>
        <w:ind w:left="0"/>
      </w:pPr>
    </w:p>
    <w:p w:rsidR="00000000" w:rsidRDefault="006F471F">
      <w:pPr>
        <w:pStyle w:val="BodyText"/>
        <w:kinsoku w:val="0"/>
        <w:overflowPunct w:val="0"/>
        <w:rPr>
          <w:spacing w:val="-10"/>
        </w:rPr>
      </w:pPr>
      <w:r>
        <w:t>I,</w:t>
      </w:r>
      <w:r>
        <w:rPr>
          <w:spacing w:val="-1"/>
        </w:rPr>
        <w:t xml:space="preserve"> </w:t>
      </w:r>
      <w:r>
        <w:t>B..</w:t>
      </w:r>
      <w:r>
        <w:rPr>
          <w:spacing w:val="-1"/>
        </w:rPr>
        <w:t xml:space="preserve"> </w:t>
      </w:r>
      <w:r>
        <w:rPr>
          <w:spacing w:val="-10"/>
        </w:rPr>
        <w:t>,</w:t>
      </w:r>
    </w:p>
    <w:p w:rsidR="00000000" w:rsidRDefault="006F471F">
      <w:pPr>
        <w:pStyle w:val="BodyText"/>
        <w:kinsoku w:val="0"/>
        <w:overflowPunct w:val="0"/>
        <w:rPr>
          <w:spacing w:val="-5"/>
        </w:rPr>
      </w:pPr>
      <w:r>
        <w:t>declare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you,</w:t>
      </w:r>
      <w:r>
        <w:rPr>
          <w:spacing w:val="-1"/>
        </w:rPr>
        <w:t xml:space="preserve"> </w:t>
      </w:r>
      <w:r>
        <w:rPr>
          <w:spacing w:val="-5"/>
        </w:rPr>
        <w:t>A..</w:t>
      </w:r>
    </w:p>
    <w:p w:rsidR="00000000" w:rsidRDefault="006F471F">
      <w:pPr>
        <w:pStyle w:val="BodyText"/>
        <w:kinsoku w:val="0"/>
        <w:overflowPunct w:val="0"/>
        <w:spacing w:before="1"/>
        <w:rPr>
          <w:spacing w:val="-2"/>
        </w:rPr>
      </w:pPr>
      <w:r>
        <w:t>and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myself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wife/husband/[preferred</w:t>
      </w:r>
      <w:r>
        <w:rPr>
          <w:spacing w:val="-2"/>
        </w:rPr>
        <w:t xml:space="preserve"> pronoun].</w:t>
      </w:r>
    </w:p>
    <w:p w:rsidR="00000000" w:rsidRDefault="006F471F">
      <w:pPr>
        <w:pStyle w:val="BodyText"/>
        <w:kinsoku w:val="0"/>
        <w:overflowPunct w:val="0"/>
        <w:ind w:right="4518"/>
      </w:pPr>
      <w:r>
        <w:t>I</w:t>
      </w:r>
      <w:r>
        <w:rPr>
          <w:spacing w:val="-3"/>
        </w:rPr>
        <w:t xml:space="preserve"> </w:t>
      </w:r>
      <w:r>
        <w:t>promise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love,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loyalty,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trust for as long as we both shall live.</w:t>
      </w:r>
    </w:p>
    <w:p w:rsidR="00000000" w:rsidRDefault="006F471F">
      <w:pPr>
        <w:pStyle w:val="BodyText"/>
        <w:kinsoku w:val="0"/>
        <w:overflowPunct w:val="0"/>
        <w:ind w:right="4518"/>
        <w:sectPr w:rsidR="00000000">
          <w:pgSz w:w="11910" w:h="16840"/>
          <w:pgMar w:top="1380" w:right="1520" w:bottom="280" w:left="1340" w:header="720" w:footer="720" w:gutter="0"/>
          <w:cols w:space="720"/>
          <w:noEndnote/>
        </w:sectPr>
      </w:pPr>
    </w:p>
    <w:p w:rsidR="00000000" w:rsidRDefault="006F471F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spacing w:before="30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GIVING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AND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RECEIVING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THE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RING(S)</w:t>
      </w:r>
    </w:p>
    <w:p w:rsidR="00000000" w:rsidRDefault="006F471F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6F471F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6F471F">
      <w:pPr>
        <w:pStyle w:val="BodyText"/>
        <w:kinsoku w:val="0"/>
        <w:overflowPunct w:val="0"/>
        <w:spacing w:before="267"/>
        <w:rPr>
          <w:spacing w:val="-2"/>
        </w:rPr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token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rPr>
          <w:spacing w:val="-2"/>
        </w:rPr>
        <w:t>promises</w:t>
      </w:r>
    </w:p>
    <w:p w:rsidR="00000000" w:rsidRDefault="006F471F">
      <w:pPr>
        <w:pStyle w:val="BodyText"/>
        <w:kinsoku w:val="0"/>
        <w:overflowPunct w:val="0"/>
        <w:ind w:right="3917"/>
      </w:pP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symbol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marriage,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ring</w:t>
      </w:r>
      <w:r>
        <w:rPr>
          <w:spacing w:val="-4"/>
        </w:rPr>
        <w:t xml:space="preserve"> </w:t>
      </w:r>
      <w:r>
        <w:t>(these</w:t>
      </w:r>
      <w:r>
        <w:rPr>
          <w:spacing w:val="-5"/>
        </w:rPr>
        <w:t xml:space="preserve"> </w:t>
      </w:r>
      <w:r>
        <w:t>rings) is (are) given and received.</w:t>
      </w:r>
    </w:p>
    <w:p w:rsidR="00000000" w:rsidRDefault="006F471F">
      <w:pPr>
        <w:pStyle w:val="BodyText"/>
        <w:kinsoku w:val="0"/>
        <w:overflowPunct w:val="0"/>
        <w:spacing w:before="1"/>
        <w:ind w:left="0"/>
      </w:pPr>
    </w:p>
    <w:p w:rsidR="00000000" w:rsidRDefault="006F471F">
      <w:pPr>
        <w:pStyle w:val="BodyText"/>
        <w:kinsoku w:val="0"/>
        <w:overflowPunct w:val="0"/>
        <w:ind w:right="3172"/>
      </w:pPr>
      <w:r>
        <w:t>May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ring</w:t>
      </w:r>
      <w:r>
        <w:rPr>
          <w:spacing w:val="-3"/>
        </w:rPr>
        <w:t xml:space="preserve"> </w:t>
      </w:r>
      <w:r>
        <w:t>(these</w:t>
      </w:r>
      <w:r>
        <w:rPr>
          <w:spacing w:val="-4"/>
        </w:rPr>
        <w:t xml:space="preserve"> </w:t>
      </w:r>
      <w:r>
        <w:t>rings)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endless</w:t>
      </w:r>
      <w:r>
        <w:rPr>
          <w:spacing w:val="-2"/>
        </w:rPr>
        <w:t xml:space="preserve"> </w:t>
      </w:r>
      <w:r>
        <w:t>love you have pledged to each other this day.</w:t>
      </w:r>
    </w:p>
    <w:p w:rsidR="00000000" w:rsidRDefault="006F471F">
      <w:pPr>
        <w:pStyle w:val="BodyText"/>
        <w:kinsoku w:val="0"/>
        <w:overflowPunct w:val="0"/>
        <w:ind w:left="0"/>
      </w:pPr>
    </w:p>
    <w:p w:rsidR="00000000" w:rsidRDefault="006F471F">
      <w:pPr>
        <w:pStyle w:val="BodyText"/>
        <w:kinsoku w:val="0"/>
        <w:overflowPunct w:val="0"/>
        <w:spacing w:before="1"/>
        <w:rPr>
          <w:i/>
          <w:iCs/>
          <w:spacing w:val="-2"/>
        </w:rPr>
      </w:pPr>
      <w:r>
        <w:rPr>
          <w:i/>
          <w:iCs/>
        </w:rPr>
        <w:t>(either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partner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may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give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ring</w:t>
      </w:r>
      <w:r>
        <w:rPr>
          <w:i/>
          <w:iCs/>
          <w:spacing w:val="-2"/>
        </w:rPr>
        <w:t xml:space="preserve"> first)</w:t>
      </w:r>
    </w:p>
    <w:p w:rsidR="00000000" w:rsidRDefault="006F471F">
      <w:pPr>
        <w:pStyle w:val="ListParagraph"/>
        <w:numPr>
          <w:ilvl w:val="0"/>
          <w:numId w:val="1"/>
        </w:numPr>
        <w:tabs>
          <w:tab w:val="left" w:pos="281"/>
        </w:tabs>
        <w:kinsoku w:val="0"/>
        <w:overflowPunct w:val="0"/>
        <w:spacing w:before="266"/>
        <w:ind w:left="281" w:hanging="181"/>
        <w:rPr>
          <w:i/>
          <w:iCs/>
          <w:spacing w:val="-2"/>
          <w:sz w:val="22"/>
          <w:szCs w:val="22"/>
        </w:rPr>
      </w:pPr>
      <w:r>
        <w:rPr>
          <w:i/>
          <w:iCs/>
          <w:sz w:val="22"/>
          <w:szCs w:val="22"/>
        </w:rPr>
        <w:t>.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places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ring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on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</w:t>
      </w:r>
      <w:r>
        <w:rPr>
          <w:i/>
          <w:iCs/>
          <w:spacing w:val="-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fourth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finger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of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B..’</w:t>
      </w:r>
      <w:r>
        <w:rPr>
          <w:i/>
          <w:iCs/>
          <w:sz w:val="22"/>
          <w:szCs w:val="22"/>
        </w:rPr>
        <w:t>s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left</w:t>
      </w:r>
      <w:r>
        <w:rPr>
          <w:i/>
          <w:iCs/>
          <w:spacing w:val="-2"/>
          <w:sz w:val="22"/>
          <w:szCs w:val="22"/>
        </w:rPr>
        <w:t xml:space="preserve"> hand.</w:t>
      </w:r>
    </w:p>
    <w:p w:rsidR="00000000" w:rsidRDefault="006F471F">
      <w:pPr>
        <w:pStyle w:val="BodyText"/>
        <w:kinsoku w:val="0"/>
        <w:overflowPunct w:val="0"/>
        <w:spacing w:before="1"/>
        <w:ind w:left="0"/>
        <w:rPr>
          <w:i/>
          <w:iCs/>
        </w:rPr>
      </w:pPr>
    </w:p>
    <w:p w:rsidR="00000000" w:rsidRDefault="006F471F">
      <w:pPr>
        <w:pStyle w:val="ListParagraph"/>
        <w:numPr>
          <w:ilvl w:val="0"/>
          <w:numId w:val="1"/>
        </w:numPr>
        <w:tabs>
          <w:tab w:val="left" w:pos="273"/>
        </w:tabs>
        <w:kinsoku w:val="0"/>
        <w:overflowPunct w:val="0"/>
        <w:ind w:left="273" w:hanging="173"/>
        <w:rPr>
          <w:i/>
          <w:iCs/>
          <w:spacing w:val="-2"/>
          <w:sz w:val="22"/>
          <w:szCs w:val="22"/>
        </w:rPr>
      </w:pPr>
      <w:r>
        <w:rPr>
          <w:i/>
          <w:iCs/>
          <w:sz w:val="22"/>
          <w:szCs w:val="22"/>
        </w:rPr>
        <w:t>.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places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ring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on</w:t>
      </w:r>
      <w:r>
        <w:rPr>
          <w:i/>
          <w:iCs/>
          <w:spacing w:val="-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fourth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finger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of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A..’s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left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hand.</w:t>
      </w:r>
    </w:p>
    <w:p w:rsidR="00000000" w:rsidRDefault="006F471F">
      <w:pPr>
        <w:pStyle w:val="BodyText"/>
        <w:kinsoku w:val="0"/>
        <w:overflowPunct w:val="0"/>
        <w:spacing w:before="1"/>
        <w:ind w:left="0"/>
        <w:rPr>
          <w:i/>
          <w:iCs/>
        </w:rPr>
      </w:pPr>
    </w:p>
    <w:p w:rsidR="00000000" w:rsidRDefault="006F471F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DECLARATION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MARRIAGE</w:t>
      </w:r>
    </w:p>
    <w:p w:rsidR="00000000" w:rsidRDefault="006F471F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6F471F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couple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join</w:t>
      </w:r>
      <w:r>
        <w:rPr>
          <w:i/>
          <w:iCs/>
          <w:spacing w:val="-2"/>
        </w:rPr>
        <w:t xml:space="preserve"> hands,</w:t>
      </w:r>
    </w:p>
    <w:p w:rsidR="00000000" w:rsidRDefault="006F471F">
      <w:pPr>
        <w:pStyle w:val="BodyText"/>
        <w:kinsoku w:val="0"/>
        <w:overflowPunct w:val="0"/>
        <w:spacing w:before="1"/>
        <w:rPr>
          <w:i/>
          <w:iCs/>
          <w:spacing w:val="-2"/>
        </w:rPr>
      </w:pPr>
      <w:r>
        <w:rPr>
          <w:i/>
          <w:iCs/>
        </w:rPr>
        <w:t>and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places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his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right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hand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upon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their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joined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hands.</w:t>
      </w:r>
    </w:p>
    <w:p w:rsidR="00000000" w:rsidRDefault="006F471F">
      <w:pPr>
        <w:pStyle w:val="BodyText"/>
        <w:kinsoku w:val="0"/>
        <w:overflowPunct w:val="0"/>
        <w:spacing w:before="266"/>
        <w:ind w:left="0"/>
        <w:rPr>
          <w:i/>
          <w:iCs/>
        </w:rPr>
      </w:pPr>
    </w:p>
    <w:p w:rsidR="00000000" w:rsidRDefault="006F471F">
      <w:pPr>
        <w:pStyle w:val="BodyText"/>
        <w:kinsoku w:val="0"/>
        <w:overflowPunct w:val="0"/>
        <w:spacing w:before="1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6F471F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6F471F">
      <w:pPr>
        <w:pStyle w:val="BodyText"/>
        <w:kinsoku w:val="0"/>
        <w:overflowPunct w:val="0"/>
        <w:rPr>
          <w:spacing w:val="-10"/>
        </w:rPr>
      </w:pPr>
      <w:r>
        <w:t>A</w:t>
      </w:r>
      <w:r>
        <w:rPr>
          <w:spacing w:val="-1"/>
        </w:rPr>
        <w:t xml:space="preserve"> </w:t>
      </w:r>
      <w:r>
        <w:t>. . . and</w:t>
      </w:r>
      <w:r>
        <w:rPr>
          <w:spacing w:val="-2"/>
        </w:rPr>
        <w:t xml:space="preserve"> </w:t>
      </w:r>
      <w:r>
        <w:t>B . . .</w:t>
      </w:r>
      <w:r>
        <w:rPr>
          <w:spacing w:val="-3"/>
        </w:rPr>
        <w:t xml:space="preserve"> </w:t>
      </w:r>
      <w:r>
        <w:rPr>
          <w:spacing w:val="-10"/>
        </w:rPr>
        <w:t>,</w:t>
      </w:r>
    </w:p>
    <w:p w:rsidR="00000000" w:rsidRDefault="006F471F">
      <w:pPr>
        <w:pStyle w:val="BodyText"/>
        <w:kinsoku w:val="0"/>
        <w:overflowPunct w:val="0"/>
        <w:ind w:right="1732"/>
      </w:pP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declared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God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congregation. You have pledged that you will live together in Christian marriage,</w:t>
      </w:r>
    </w:p>
    <w:p w:rsidR="00000000" w:rsidRDefault="006F471F">
      <w:pPr>
        <w:pStyle w:val="BodyText"/>
        <w:kinsoku w:val="0"/>
        <w:overflowPunct w:val="0"/>
        <w:spacing w:before="1"/>
        <w:ind w:right="4194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promises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symbolism of the joining of hands and the giving of rings.</w:t>
      </w:r>
    </w:p>
    <w:p w:rsidR="00000000" w:rsidRDefault="006F471F">
      <w:pPr>
        <w:pStyle w:val="BodyText"/>
        <w:kinsoku w:val="0"/>
        <w:overflowPunct w:val="0"/>
        <w:spacing w:before="1"/>
        <w:ind w:right="5562"/>
      </w:pPr>
      <w:r>
        <w:t>I</w:t>
      </w:r>
      <w:r>
        <w:rPr>
          <w:spacing w:val="-5"/>
        </w:rPr>
        <w:t xml:space="preserve"> </w:t>
      </w:r>
      <w:r>
        <w:t>therefore</w:t>
      </w:r>
      <w:r>
        <w:rPr>
          <w:spacing w:val="-7"/>
        </w:rPr>
        <w:t xml:space="preserve"> </w:t>
      </w:r>
      <w:r>
        <w:t>declare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married. In the name of God,</w:t>
      </w:r>
    </w:p>
    <w:p w:rsidR="00000000" w:rsidRDefault="006F471F">
      <w:pPr>
        <w:pStyle w:val="BodyText"/>
        <w:kinsoku w:val="0"/>
        <w:overflowPunct w:val="0"/>
        <w:spacing w:before="2" w:line="237" w:lineRule="auto"/>
        <w:ind w:right="5945"/>
        <w:rPr>
          <w:spacing w:val="-2"/>
        </w:rPr>
      </w:pPr>
      <w:r>
        <w:t>Father,</w:t>
      </w:r>
      <w:r>
        <w:rPr>
          <w:spacing w:val="-8"/>
        </w:rPr>
        <w:t xml:space="preserve"> </w:t>
      </w:r>
      <w:r>
        <w:t>Son,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Holy</w:t>
      </w:r>
      <w:r>
        <w:rPr>
          <w:spacing w:val="-8"/>
        </w:rPr>
        <w:t xml:space="preserve"> </w:t>
      </w:r>
      <w:r>
        <w:t xml:space="preserve">Spirit. </w:t>
      </w:r>
      <w:r>
        <w:rPr>
          <w:spacing w:val="-2"/>
        </w:rPr>
        <w:t>Amen.</w:t>
      </w:r>
    </w:p>
    <w:p w:rsidR="00000000" w:rsidRDefault="006F471F">
      <w:pPr>
        <w:pStyle w:val="BodyText"/>
        <w:kinsoku w:val="0"/>
        <w:overflowPunct w:val="0"/>
        <w:spacing w:before="2"/>
        <w:ind w:left="0"/>
      </w:pPr>
    </w:p>
    <w:p w:rsidR="00000000" w:rsidRDefault="006F471F">
      <w:pPr>
        <w:pStyle w:val="BodyText"/>
        <w:kinsoku w:val="0"/>
        <w:overflowPunct w:val="0"/>
        <w:rPr>
          <w:spacing w:val="-2"/>
        </w:rPr>
      </w:pPr>
      <w:r>
        <w:t>Those</w:t>
      </w:r>
      <w:r>
        <w:rPr>
          <w:spacing w:val="-7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God</w:t>
      </w:r>
      <w:r>
        <w:rPr>
          <w:spacing w:val="-6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joined</w:t>
      </w:r>
      <w:r>
        <w:rPr>
          <w:spacing w:val="-4"/>
        </w:rPr>
        <w:t xml:space="preserve"> </w:t>
      </w:r>
      <w:r>
        <w:t>together,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2"/>
        </w:rPr>
        <w:t>separate.</w:t>
      </w:r>
    </w:p>
    <w:p w:rsidR="00000000" w:rsidRDefault="006F471F">
      <w:pPr>
        <w:pStyle w:val="BodyText"/>
        <w:kinsoku w:val="0"/>
        <w:overflowPunct w:val="0"/>
        <w:ind w:left="0"/>
      </w:pPr>
    </w:p>
    <w:p w:rsidR="00000000" w:rsidRDefault="006F471F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MARRIAGE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BLESSING</w:t>
      </w:r>
    </w:p>
    <w:p w:rsidR="00000000" w:rsidRDefault="006F471F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:rsidR="00000000" w:rsidRDefault="006F471F">
      <w:pPr>
        <w:pStyle w:val="BodyText"/>
        <w:kinsoku w:val="0"/>
        <w:overflowPunct w:val="0"/>
        <w:ind w:right="7349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couple</w:t>
      </w:r>
      <w:r>
        <w:rPr>
          <w:i/>
          <w:iCs/>
          <w:spacing w:val="-2"/>
        </w:rPr>
        <w:t xml:space="preserve"> kneel.</w:t>
      </w:r>
    </w:p>
    <w:p w:rsidR="00000000" w:rsidRDefault="006F471F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6F471F">
      <w:pPr>
        <w:pStyle w:val="BodyText"/>
        <w:kinsoku w:val="0"/>
        <w:overflowPunct w:val="0"/>
        <w:ind w:right="7349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6F471F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6F471F">
      <w:pPr>
        <w:pStyle w:val="BodyText"/>
        <w:kinsoku w:val="0"/>
        <w:overflowPunct w:val="0"/>
        <w:spacing w:line="268" w:lineRule="exact"/>
        <w:rPr>
          <w:spacing w:val="-10"/>
        </w:rPr>
      </w:pPr>
      <w:r>
        <w:t>A..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B..</w:t>
      </w:r>
      <w:r>
        <w:rPr>
          <w:spacing w:val="-1"/>
        </w:rPr>
        <w:t xml:space="preserve"> </w:t>
      </w:r>
      <w:r>
        <w:rPr>
          <w:spacing w:val="-10"/>
        </w:rPr>
        <w:t>,</w:t>
      </w:r>
    </w:p>
    <w:p w:rsidR="00000000" w:rsidRDefault="006F471F">
      <w:pPr>
        <w:pStyle w:val="BodyText"/>
        <w:kinsoku w:val="0"/>
        <w:overflowPunct w:val="0"/>
        <w:rPr>
          <w:spacing w:val="-5"/>
        </w:rPr>
      </w:pPr>
      <w:r>
        <w:t>may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blessing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rest</w:t>
      </w:r>
      <w:r>
        <w:rPr>
          <w:spacing w:val="-1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rPr>
          <w:spacing w:val="-5"/>
        </w:rPr>
        <w:t>you</w:t>
      </w:r>
    </w:p>
    <w:p w:rsidR="00000000" w:rsidRDefault="006F471F">
      <w:pPr>
        <w:pStyle w:val="BodyText"/>
        <w:kinsoku w:val="0"/>
        <w:overflowPunct w:val="0"/>
        <w:rPr>
          <w:spacing w:val="-2"/>
        </w:rPr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keeping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promises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2"/>
        </w:rPr>
        <w:t>made.</w:t>
      </w:r>
    </w:p>
    <w:p w:rsidR="00000000" w:rsidRDefault="006F471F">
      <w:pPr>
        <w:pStyle w:val="BodyText"/>
        <w:kinsoku w:val="0"/>
        <w:overflowPunct w:val="0"/>
        <w:spacing w:before="1"/>
        <w:ind w:right="2500"/>
        <w:rPr>
          <w:spacing w:val="-2"/>
        </w:rPr>
      </w:pPr>
      <w:r>
        <w:t>May</w:t>
      </w:r>
      <w:r>
        <w:rPr>
          <w:spacing w:val="-2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holy</w:t>
      </w:r>
      <w:r>
        <w:rPr>
          <w:spacing w:val="-2"/>
        </w:rPr>
        <w:t xml:space="preserve"> </w:t>
      </w:r>
      <w:r>
        <w:t>presence</w:t>
      </w:r>
      <w:r>
        <w:rPr>
          <w:spacing w:val="-4"/>
        </w:rPr>
        <w:t xml:space="preserve"> </w:t>
      </w:r>
      <w:r>
        <w:t>sanctify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dwell</w:t>
      </w:r>
      <w:r>
        <w:rPr>
          <w:spacing w:val="-3"/>
        </w:rPr>
        <w:t xml:space="preserve"> </w:t>
      </w:r>
      <w:r>
        <w:t>richly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lives. </w:t>
      </w:r>
      <w:r>
        <w:rPr>
          <w:spacing w:val="-2"/>
        </w:rPr>
        <w:t>Amen.</w:t>
      </w:r>
    </w:p>
    <w:p w:rsidR="00000000" w:rsidRDefault="006F471F">
      <w:pPr>
        <w:pStyle w:val="BodyText"/>
        <w:kinsoku w:val="0"/>
        <w:overflowPunct w:val="0"/>
        <w:ind w:left="0"/>
      </w:pPr>
    </w:p>
    <w:p w:rsidR="00000000" w:rsidRDefault="006F471F">
      <w:pPr>
        <w:pStyle w:val="BodyText"/>
        <w:kinsoku w:val="0"/>
        <w:overflowPunct w:val="0"/>
        <w:rPr>
          <w:spacing w:val="-2"/>
        </w:rPr>
      </w:pPr>
      <w:r>
        <w:t>God</w:t>
      </w:r>
      <w:r>
        <w:rPr>
          <w:spacing w:val="-6"/>
        </w:rPr>
        <w:t xml:space="preserve"> </w:t>
      </w:r>
      <w:r>
        <w:t>guard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side.</w:t>
      </w:r>
      <w:r>
        <w:rPr>
          <w:spacing w:val="-3"/>
        </w:rPr>
        <w:t xml:space="preserve"> </w:t>
      </w:r>
      <w:r>
        <w:t>God</w:t>
      </w:r>
      <w:r>
        <w:rPr>
          <w:spacing w:val="-3"/>
        </w:rPr>
        <w:t xml:space="preserve"> </w:t>
      </w:r>
      <w:r>
        <w:t>guide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truth</w:t>
      </w:r>
      <w:r>
        <w:rPr>
          <w:spacing w:val="-6"/>
        </w:rPr>
        <w:t xml:space="preserve"> </w:t>
      </w:r>
      <w:r>
        <w:t>and peace.</w:t>
      </w:r>
      <w:r>
        <w:rPr>
          <w:spacing w:val="-2"/>
        </w:rPr>
        <w:t xml:space="preserve"> </w:t>
      </w:r>
      <w:r>
        <w:t>God</w:t>
      </w:r>
      <w:r>
        <w:rPr>
          <w:spacing w:val="-3"/>
        </w:rPr>
        <w:t xml:space="preserve"> </w:t>
      </w:r>
      <w:r>
        <w:t>gird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faith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love.</w:t>
      </w:r>
    </w:p>
    <w:p w:rsidR="00000000" w:rsidRDefault="006F471F">
      <w:pPr>
        <w:pStyle w:val="BodyText"/>
        <w:kinsoku w:val="0"/>
        <w:overflowPunct w:val="0"/>
        <w:rPr>
          <w:spacing w:val="-2"/>
        </w:rPr>
        <w:sectPr w:rsidR="00000000">
          <w:pgSz w:w="11910" w:h="16840"/>
          <w:pgMar w:top="1660" w:right="1520" w:bottom="280" w:left="1340" w:header="720" w:footer="720" w:gutter="0"/>
          <w:cols w:space="720"/>
          <w:noEndnote/>
        </w:sectPr>
      </w:pPr>
    </w:p>
    <w:p w:rsidR="00000000" w:rsidRDefault="006F471F">
      <w:pPr>
        <w:pStyle w:val="BodyText"/>
        <w:kinsoku w:val="0"/>
        <w:overflowPunct w:val="0"/>
        <w:spacing w:before="41"/>
        <w:ind w:left="150"/>
        <w:rPr>
          <w:spacing w:val="-2"/>
        </w:rPr>
      </w:pPr>
      <w:r>
        <w:rPr>
          <w:spacing w:val="-2"/>
        </w:rPr>
        <w:lastRenderedPageBreak/>
        <w:t>Amen.</w:t>
      </w:r>
    </w:p>
    <w:p w:rsidR="00000000" w:rsidRDefault="006F471F">
      <w:pPr>
        <w:pStyle w:val="BodyText"/>
        <w:kinsoku w:val="0"/>
        <w:overflowPunct w:val="0"/>
        <w:ind w:left="0"/>
      </w:pPr>
    </w:p>
    <w:p w:rsidR="00000000" w:rsidRDefault="006F471F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spacing w:before="1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SCRIPTURE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LESSONS,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including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GOSPEL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READING</w:t>
      </w:r>
    </w:p>
    <w:p w:rsidR="00000000" w:rsidRDefault="006F471F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spacing w:before="266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ADDRESS</w:t>
      </w:r>
    </w:p>
    <w:p w:rsidR="00000000" w:rsidRDefault="006F471F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6F471F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spacing w:before="1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PRAYERS</w:t>
      </w:r>
    </w:p>
    <w:p w:rsidR="00000000" w:rsidRDefault="006F471F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6F471F">
      <w:pPr>
        <w:pStyle w:val="BodyText"/>
        <w:kinsoku w:val="0"/>
        <w:overflowPunct w:val="0"/>
        <w:rPr>
          <w:i/>
          <w:iCs/>
          <w:spacing w:val="-2"/>
        </w:rPr>
      </w:pP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says:</w:t>
      </w:r>
    </w:p>
    <w:p w:rsidR="00000000" w:rsidRDefault="006F471F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6F471F">
      <w:pPr>
        <w:pStyle w:val="BodyText"/>
        <w:kinsoku w:val="0"/>
        <w:overflowPunct w:val="0"/>
        <w:spacing w:before="1"/>
        <w:rPr>
          <w:spacing w:val="-2"/>
        </w:rPr>
      </w:pP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rPr>
          <w:spacing w:val="-2"/>
        </w:rPr>
        <w:t>pray.</w:t>
      </w:r>
    </w:p>
    <w:p w:rsidR="00000000" w:rsidRDefault="006F471F">
      <w:pPr>
        <w:pStyle w:val="BodyText"/>
        <w:kinsoku w:val="0"/>
        <w:overflowPunct w:val="0"/>
        <w:ind w:left="0"/>
      </w:pPr>
    </w:p>
    <w:p w:rsidR="00000000" w:rsidRDefault="006F471F">
      <w:pPr>
        <w:pStyle w:val="BodyText"/>
        <w:kinsoku w:val="0"/>
        <w:overflowPunct w:val="0"/>
        <w:ind w:right="7453"/>
      </w:pPr>
      <w:r>
        <w:t>Gracious God, for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promise, for the hope,</w:t>
      </w:r>
    </w:p>
    <w:p w:rsidR="00000000" w:rsidRDefault="006F471F">
      <w:pPr>
        <w:pStyle w:val="BodyText"/>
        <w:kinsoku w:val="0"/>
        <w:overflowPunct w:val="0"/>
        <w:spacing w:line="267" w:lineRule="exact"/>
        <w:rPr>
          <w:spacing w:val="-4"/>
        </w:rPr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day,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praise</w:t>
      </w:r>
      <w:r>
        <w:rPr>
          <w:spacing w:val="-1"/>
        </w:rPr>
        <w:t xml:space="preserve"> </w:t>
      </w:r>
      <w:r>
        <w:rPr>
          <w:spacing w:val="-4"/>
        </w:rPr>
        <w:t>you.</w:t>
      </w:r>
    </w:p>
    <w:p w:rsidR="00000000" w:rsidRDefault="006F471F">
      <w:pPr>
        <w:pStyle w:val="BodyText"/>
        <w:kinsoku w:val="0"/>
        <w:overflowPunct w:val="0"/>
        <w:ind w:left="0"/>
      </w:pPr>
    </w:p>
    <w:p w:rsidR="00000000" w:rsidRDefault="006F471F">
      <w:pPr>
        <w:pStyle w:val="BodyText"/>
        <w:kinsoku w:val="0"/>
        <w:overflowPunct w:val="0"/>
        <w:spacing w:before="1"/>
        <w:rPr>
          <w:spacing w:val="-2"/>
        </w:rPr>
      </w:pPr>
      <w:r>
        <w:t>Bless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strength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Spirit,</w:t>
      </w:r>
    </w:p>
    <w:p w:rsidR="00000000" w:rsidRDefault="006F471F">
      <w:pPr>
        <w:pStyle w:val="BodyText"/>
        <w:kinsoku w:val="0"/>
        <w:overflowPunct w:val="0"/>
        <w:rPr>
          <w:spacing w:val="-2"/>
        </w:rPr>
      </w:pP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fulfilment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foundations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love.</w:t>
      </w:r>
    </w:p>
    <w:p w:rsidR="00000000" w:rsidRDefault="006F471F">
      <w:pPr>
        <w:pStyle w:val="BodyText"/>
        <w:kinsoku w:val="0"/>
        <w:overflowPunct w:val="0"/>
        <w:ind w:left="0"/>
      </w:pPr>
    </w:p>
    <w:p w:rsidR="00000000" w:rsidRDefault="006F471F">
      <w:pPr>
        <w:pStyle w:val="BodyText"/>
        <w:kinsoku w:val="0"/>
        <w:overflowPunct w:val="0"/>
        <w:ind w:right="2228"/>
      </w:pPr>
      <w:r>
        <w:t>May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sustained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surrounds</w:t>
      </w:r>
      <w:r>
        <w:rPr>
          <w:spacing w:val="-2"/>
        </w:rPr>
        <w:t xml:space="preserve"> </w:t>
      </w:r>
      <w:r>
        <w:t>them. May they always remain open-hearted, courageous, and strong.</w:t>
      </w:r>
    </w:p>
    <w:p w:rsidR="00000000" w:rsidRDefault="006F471F">
      <w:pPr>
        <w:pStyle w:val="BodyText"/>
        <w:kinsoku w:val="0"/>
        <w:overflowPunct w:val="0"/>
        <w:spacing w:before="3"/>
        <w:ind w:left="0"/>
      </w:pPr>
    </w:p>
    <w:p w:rsidR="00000000" w:rsidRDefault="006F471F">
      <w:pPr>
        <w:pStyle w:val="BodyText"/>
        <w:kinsoku w:val="0"/>
        <w:overflowPunct w:val="0"/>
        <w:spacing w:line="237" w:lineRule="auto"/>
        <w:ind w:right="475"/>
      </w:pPr>
      <w:r>
        <w:t>Give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generosity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spirit,</w:t>
      </w:r>
      <w:r>
        <w:rPr>
          <w:spacing w:val="-2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other,</w:t>
      </w:r>
      <w:r>
        <w:rPr>
          <w:spacing w:val="-5"/>
        </w:rPr>
        <w:t xml:space="preserve"> </w:t>
      </w:r>
      <w:r>
        <w:t>warm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loyal</w:t>
      </w:r>
      <w:r>
        <w:rPr>
          <w:spacing w:val="-2"/>
        </w:rPr>
        <w:t xml:space="preserve"> </w:t>
      </w:r>
      <w:r>
        <w:t>friendship. Grant that they may go forward from this day delighting in their love.</w:t>
      </w:r>
    </w:p>
    <w:p w:rsidR="00000000" w:rsidRDefault="006F471F">
      <w:pPr>
        <w:pStyle w:val="BodyText"/>
        <w:kinsoku w:val="0"/>
        <w:overflowPunct w:val="0"/>
        <w:spacing w:before="2"/>
        <w:ind w:right="1732"/>
      </w:pPr>
      <w:r>
        <w:t>May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grow,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prove</w:t>
      </w:r>
      <w:r>
        <w:rPr>
          <w:spacing w:val="-4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help, to overcome difficulties, and to bring reconciliation.</w:t>
      </w:r>
    </w:p>
    <w:p w:rsidR="00000000" w:rsidRDefault="006F471F">
      <w:pPr>
        <w:pStyle w:val="BodyText"/>
        <w:kinsoku w:val="0"/>
        <w:overflowPunct w:val="0"/>
        <w:ind w:left="0"/>
      </w:pPr>
    </w:p>
    <w:p w:rsidR="00000000" w:rsidRDefault="006F471F">
      <w:pPr>
        <w:pStyle w:val="BodyText"/>
        <w:kinsoku w:val="0"/>
        <w:overflowPunct w:val="0"/>
        <w:rPr>
          <w:spacing w:val="-4"/>
        </w:rPr>
      </w:pPr>
      <w:r>
        <w:t>So,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symbol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4"/>
        </w:rPr>
        <w:t>love</w:t>
      </w:r>
    </w:p>
    <w:p w:rsidR="00000000" w:rsidRDefault="006F471F">
      <w:pPr>
        <w:pStyle w:val="BodyText"/>
        <w:kinsoku w:val="0"/>
        <w:overflowPunct w:val="0"/>
        <w:spacing w:before="1"/>
        <w:rPr>
          <w:spacing w:val="-2"/>
        </w:rPr>
      </w:pPr>
      <w:r>
        <w:t>from</w:t>
      </w:r>
      <w:r>
        <w:rPr>
          <w:spacing w:val="-7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2"/>
        </w:rPr>
        <w:t>overcome.</w:t>
      </w:r>
    </w:p>
    <w:p w:rsidR="00000000" w:rsidRDefault="006F471F">
      <w:pPr>
        <w:pStyle w:val="BodyText"/>
        <w:kinsoku w:val="0"/>
        <w:overflowPunct w:val="0"/>
        <w:ind w:left="0"/>
      </w:pPr>
    </w:p>
    <w:p w:rsidR="00000000" w:rsidRDefault="006F471F">
      <w:pPr>
        <w:pStyle w:val="BodyText"/>
        <w:kinsoku w:val="0"/>
        <w:overflowPunct w:val="0"/>
        <w:rPr>
          <w:spacing w:val="-5"/>
        </w:rPr>
      </w:pPr>
      <w:r>
        <w:t>Be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rPr>
          <w:spacing w:val="-5"/>
        </w:rPr>
        <w:t>now</w:t>
      </w:r>
    </w:p>
    <w:p w:rsidR="00000000" w:rsidRDefault="006F471F">
      <w:pPr>
        <w:pStyle w:val="BodyText"/>
        <w:kinsoku w:val="0"/>
        <w:overflowPunct w:val="0"/>
        <w:spacing w:before="1"/>
        <w:ind w:right="5945"/>
        <w:rPr>
          <w:spacing w:val="-2"/>
        </w:rPr>
      </w:pPr>
      <w:r>
        <w:t>and</w:t>
      </w:r>
      <w:r>
        <w:rPr>
          <w:spacing w:val="-6"/>
        </w:rPr>
        <w:t xml:space="preserve"> </w:t>
      </w:r>
      <w:r>
        <w:t>remain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 xml:space="preserve">ever. </w:t>
      </w:r>
      <w:r>
        <w:rPr>
          <w:spacing w:val="-2"/>
        </w:rPr>
        <w:t>Amen.</w:t>
      </w:r>
    </w:p>
    <w:p w:rsidR="00000000" w:rsidRDefault="006F471F">
      <w:pPr>
        <w:pStyle w:val="BodyText"/>
        <w:kinsoku w:val="0"/>
        <w:overflowPunct w:val="0"/>
        <w:spacing w:before="267"/>
        <w:rPr>
          <w:b/>
          <w:bCs/>
          <w:spacing w:val="-10"/>
        </w:rPr>
      </w:pPr>
      <w:r>
        <w:rPr>
          <w:b/>
          <w:bCs/>
        </w:rPr>
        <w:t>Our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Father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.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.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0"/>
        </w:rPr>
        <w:t>.</w:t>
      </w:r>
    </w:p>
    <w:p w:rsidR="00000000" w:rsidRDefault="006F471F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6F471F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HYMN</w:t>
      </w:r>
    </w:p>
    <w:p w:rsidR="00000000" w:rsidRDefault="006F471F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6F471F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spacing w:before="1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BLESSING</w:t>
      </w:r>
    </w:p>
    <w:p w:rsidR="00000000" w:rsidRDefault="006F471F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6F471F">
      <w:pPr>
        <w:pStyle w:val="BodyText"/>
        <w:kinsoku w:val="0"/>
        <w:overflowPunct w:val="0"/>
        <w:rPr>
          <w:i/>
          <w:iCs/>
          <w:spacing w:val="-4"/>
        </w:rPr>
      </w:pP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minister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blesses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people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from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4"/>
        </w:rPr>
        <w:t>God:</w:t>
      </w:r>
    </w:p>
    <w:p w:rsidR="00000000" w:rsidRDefault="006F471F">
      <w:pPr>
        <w:pStyle w:val="BodyText"/>
        <w:kinsoku w:val="0"/>
        <w:overflowPunct w:val="0"/>
        <w:ind w:left="0"/>
        <w:rPr>
          <w:i/>
          <w:iCs/>
        </w:rPr>
      </w:pPr>
    </w:p>
    <w:p w:rsidR="00000000" w:rsidRDefault="006F471F">
      <w:pPr>
        <w:pStyle w:val="BodyText"/>
        <w:kinsoku w:val="0"/>
        <w:overflowPunct w:val="0"/>
        <w:spacing w:before="1"/>
        <w:ind w:right="5673"/>
      </w:pPr>
      <w:r>
        <w:t>I wish you joy in the Lord always. 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blessing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God</w:t>
      </w:r>
      <w:r>
        <w:rPr>
          <w:spacing w:val="-7"/>
        </w:rPr>
        <w:t xml:space="preserve"> </w:t>
      </w:r>
      <w:r>
        <w:t>almighty,</w:t>
      </w:r>
    </w:p>
    <w:p w:rsidR="00000000" w:rsidRDefault="006F471F">
      <w:pPr>
        <w:pStyle w:val="BodyText"/>
        <w:kinsoku w:val="0"/>
        <w:overflowPunct w:val="0"/>
        <w:ind w:right="5248"/>
      </w:pPr>
      <w:r>
        <w:t>the</w:t>
      </w:r>
      <w:r>
        <w:rPr>
          <w:spacing w:val="-4"/>
        </w:rPr>
        <w:t xml:space="preserve"> </w:t>
      </w:r>
      <w:r>
        <w:t>Father,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Son,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Spirit, be with you all. Amen.</w:t>
      </w:r>
    </w:p>
    <w:sectPr w:rsidR="00000000">
      <w:pgSz w:w="11910" w:h="16840"/>
      <w:pgMar w:top="1380" w:right="15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820" w:hanging="720"/>
      </w:pPr>
      <w:rPr>
        <w:rFonts w:ascii="Calibri" w:hAnsi="Calibri" w:cs="Calibri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42" w:hanging="720"/>
      </w:pPr>
    </w:lvl>
    <w:lvl w:ilvl="2">
      <w:numFmt w:val="bullet"/>
      <w:lvlText w:val="•"/>
      <w:lvlJc w:val="left"/>
      <w:pPr>
        <w:ind w:left="2465" w:hanging="720"/>
      </w:pPr>
    </w:lvl>
    <w:lvl w:ilvl="3">
      <w:numFmt w:val="bullet"/>
      <w:lvlText w:val="•"/>
      <w:lvlJc w:val="left"/>
      <w:pPr>
        <w:ind w:left="3287" w:hanging="720"/>
      </w:pPr>
    </w:lvl>
    <w:lvl w:ilvl="4">
      <w:numFmt w:val="bullet"/>
      <w:lvlText w:val="•"/>
      <w:lvlJc w:val="left"/>
      <w:pPr>
        <w:ind w:left="4110" w:hanging="720"/>
      </w:pPr>
    </w:lvl>
    <w:lvl w:ilvl="5">
      <w:numFmt w:val="bullet"/>
      <w:lvlText w:val="•"/>
      <w:lvlJc w:val="left"/>
      <w:pPr>
        <w:ind w:left="4933" w:hanging="720"/>
      </w:pPr>
    </w:lvl>
    <w:lvl w:ilvl="6">
      <w:numFmt w:val="bullet"/>
      <w:lvlText w:val="•"/>
      <w:lvlJc w:val="left"/>
      <w:pPr>
        <w:ind w:left="5755" w:hanging="720"/>
      </w:pPr>
    </w:lvl>
    <w:lvl w:ilvl="7">
      <w:numFmt w:val="bullet"/>
      <w:lvlText w:val="•"/>
      <w:lvlJc w:val="left"/>
      <w:pPr>
        <w:ind w:left="6578" w:hanging="720"/>
      </w:pPr>
    </w:lvl>
    <w:lvl w:ilvl="8">
      <w:numFmt w:val="bullet"/>
      <w:lvlText w:val="•"/>
      <w:lvlJc w:val="left"/>
      <w:pPr>
        <w:ind w:left="7401" w:hanging="72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left="334" w:hanging="184"/>
      </w:pPr>
      <w:rPr>
        <w:rFonts w:ascii="Calibri" w:hAnsi="Calibri" w:cs="Calibri"/>
        <w:b w:val="0"/>
        <w:bCs w:val="0"/>
        <w:i/>
        <w:iCs/>
        <w:spacing w:val="-1"/>
        <w:w w:val="97"/>
        <w:sz w:val="20"/>
        <w:szCs w:val="20"/>
      </w:rPr>
    </w:lvl>
    <w:lvl w:ilvl="1">
      <w:numFmt w:val="bullet"/>
      <w:lvlText w:val="•"/>
      <w:lvlJc w:val="left"/>
      <w:pPr>
        <w:ind w:left="1210" w:hanging="184"/>
      </w:pPr>
    </w:lvl>
    <w:lvl w:ilvl="2">
      <w:numFmt w:val="bullet"/>
      <w:lvlText w:val="•"/>
      <w:lvlJc w:val="left"/>
      <w:pPr>
        <w:ind w:left="2081" w:hanging="184"/>
      </w:pPr>
    </w:lvl>
    <w:lvl w:ilvl="3">
      <w:numFmt w:val="bullet"/>
      <w:lvlText w:val="•"/>
      <w:lvlJc w:val="left"/>
      <w:pPr>
        <w:ind w:left="2951" w:hanging="184"/>
      </w:pPr>
    </w:lvl>
    <w:lvl w:ilvl="4">
      <w:numFmt w:val="bullet"/>
      <w:lvlText w:val="•"/>
      <w:lvlJc w:val="left"/>
      <w:pPr>
        <w:ind w:left="3822" w:hanging="184"/>
      </w:pPr>
    </w:lvl>
    <w:lvl w:ilvl="5">
      <w:numFmt w:val="bullet"/>
      <w:lvlText w:val="•"/>
      <w:lvlJc w:val="left"/>
      <w:pPr>
        <w:ind w:left="4693" w:hanging="184"/>
      </w:pPr>
    </w:lvl>
    <w:lvl w:ilvl="6">
      <w:numFmt w:val="bullet"/>
      <w:lvlText w:val="•"/>
      <w:lvlJc w:val="left"/>
      <w:pPr>
        <w:ind w:left="5563" w:hanging="184"/>
      </w:pPr>
    </w:lvl>
    <w:lvl w:ilvl="7">
      <w:numFmt w:val="bullet"/>
      <w:lvlText w:val="•"/>
      <w:lvlJc w:val="left"/>
      <w:pPr>
        <w:ind w:left="6434" w:hanging="184"/>
      </w:pPr>
    </w:lvl>
    <w:lvl w:ilvl="8">
      <w:numFmt w:val="bullet"/>
      <w:lvlText w:val="•"/>
      <w:lvlJc w:val="left"/>
      <w:pPr>
        <w:ind w:left="7305" w:hanging="184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Letter"/>
      <w:lvlText w:val="%1."/>
      <w:lvlJc w:val="left"/>
      <w:pPr>
        <w:ind w:left="284" w:hanging="184"/>
      </w:pPr>
      <w:rPr>
        <w:rFonts w:ascii="Calibri" w:hAnsi="Calibri" w:cs="Calibri"/>
        <w:b w:val="0"/>
        <w:bCs w:val="0"/>
        <w:i/>
        <w:iCs/>
        <w:spacing w:val="-1"/>
        <w:w w:val="97"/>
        <w:sz w:val="20"/>
        <w:szCs w:val="20"/>
      </w:rPr>
    </w:lvl>
    <w:lvl w:ilvl="1">
      <w:numFmt w:val="bullet"/>
      <w:lvlText w:val="•"/>
      <w:lvlJc w:val="left"/>
      <w:pPr>
        <w:ind w:left="1156" w:hanging="184"/>
      </w:pPr>
    </w:lvl>
    <w:lvl w:ilvl="2">
      <w:numFmt w:val="bullet"/>
      <w:lvlText w:val="•"/>
      <w:lvlJc w:val="left"/>
      <w:pPr>
        <w:ind w:left="2033" w:hanging="184"/>
      </w:pPr>
    </w:lvl>
    <w:lvl w:ilvl="3">
      <w:numFmt w:val="bullet"/>
      <w:lvlText w:val="•"/>
      <w:lvlJc w:val="left"/>
      <w:pPr>
        <w:ind w:left="2909" w:hanging="184"/>
      </w:pPr>
    </w:lvl>
    <w:lvl w:ilvl="4">
      <w:numFmt w:val="bullet"/>
      <w:lvlText w:val="•"/>
      <w:lvlJc w:val="left"/>
      <w:pPr>
        <w:ind w:left="3786" w:hanging="184"/>
      </w:pPr>
    </w:lvl>
    <w:lvl w:ilvl="5">
      <w:numFmt w:val="bullet"/>
      <w:lvlText w:val="•"/>
      <w:lvlJc w:val="left"/>
      <w:pPr>
        <w:ind w:left="4663" w:hanging="184"/>
      </w:pPr>
    </w:lvl>
    <w:lvl w:ilvl="6">
      <w:numFmt w:val="bullet"/>
      <w:lvlText w:val="•"/>
      <w:lvlJc w:val="left"/>
      <w:pPr>
        <w:ind w:left="5539" w:hanging="184"/>
      </w:pPr>
    </w:lvl>
    <w:lvl w:ilvl="7">
      <w:numFmt w:val="bullet"/>
      <w:lvlText w:val="•"/>
      <w:lvlJc w:val="left"/>
      <w:pPr>
        <w:ind w:left="6416" w:hanging="184"/>
      </w:pPr>
    </w:lvl>
    <w:lvl w:ilvl="8">
      <w:numFmt w:val="bullet"/>
      <w:lvlText w:val="•"/>
      <w:lvlJc w:val="left"/>
      <w:pPr>
        <w:ind w:left="7293" w:hanging="1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1F"/>
    <w:rsid w:val="006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9D6DDFB-0808-4B77-BDD2-1B15DBCA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1"/>
      <w:ind w:left="10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Mellstrom, Phillip</dc:creator>
  <cp:keywords/>
  <dc:description/>
  <cp:lastModifiedBy>Mathieson, Angus</cp:lastModifiedBy>
  <cp:revision>2</cp:revision>
  <dcterms:created xsi:type="dcterms:W3CDTF">2024-10-09T16:22:00Z</dcterms:created>
  <dcterms:modified xsi:type="dcterms:W3CDTF">2024-10-09T16:22:00Z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