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53F74">
      <w:pPr>
        <w:pStyle w:val="Title"/>
        <w:kinsoku w:val="0"/>
        <w:overflowPunct w:val="0"/>
        <w:rPr>
          <w:spacing w:val="-2"/>
        </w:rPr>
      </w:pPr>
      <w:bookmarkStart w:id="0" w:name="_GoBack"/>
      <w:bookmarkEnd w:id="0"/>
      <w:r>
        <w:t>SECOND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MARRIAGE</w:t>
      </w:r>
    </w:p>
    <w:p w:rsidR="00000000" w:rsidRDefault="00E53F74">
      <w:pPr>
        <w:pStyle w:val="BodyText"/>
        <w:kinsoku w:val="0"/>
        <w:overflowPunct w:val="0"/>
        <w:spacing w:before="268"/>
        <w:ind w:right="2381"/>
        <w:rPr>
          <w:i/>
          <w:iCs/>
        </w:rPr>
      </w:pP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congregation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may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stand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as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marriage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party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enters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church. The couple to be married stand together before the minister.</w:t>
      </w:r>
    </w:p>
    <w:p w:rsidR="00000000" w:rsidRDefault="00E53F74">
      <w:pPr>
        <w:pStyle w:val="BodyText"/>
        <w:kinsoku w:val="0"/>
        <w:overflowPunct w:val="0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may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welcome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couple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2"/>
        </w:rPr>
        <w:t xml:space="preserve"> congregation.</w:t>
      </w:r>
    </w:p>
    <w:p w:rsidR="00000000" w:rsidRDefault="00E53F74">
      <w:pPr>
        <w:pStyle w:val="BodyText"/>
        <w:kinsoku w:val="0"/>
        <w:overflowPunct w:val="0"/>
        <w:spacing w:before="1"/>
        <w:ind w:left="0"/>
        <w:rPr>
          <w:i/>
          <w:iCs/>
        </w:rPr>
      </w:pPr>
    </w:p>
    <w:p w:rsidR="00000000" w:rsidRDefault="00E53F74">
      <w:pPr>
        <w:pStyle w:val="Heading1"/>
        <w:numPr>
          <w:ilvl w:val="0"/>
          <w:numId w:val="3"/>
        </w:numPr>
        <w:tabs>
          <w:tab w:val="left" w:pos="820"/>
        </w:tabs>
        <w:kinsoku w:val="0"/>
        <w:overflowPunct w:val="0"/>
        <w:spacing w:before="0"/>
        <w:rPr>
          <w:spacing w:val="-2"/>
        </w:rPr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WORSHIP</w:t>
      </w:r>
    </w:p>
    <w:p w:rsidR="00000000" w:rsidRDefault="00E53F74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E53F74">
      <w:pPr>
        <w:pStyle w:val="BodyText"/>
        <w:kinsoku w:val="0"/>
        <w:overflowPunct w:val="0"/>
        <w:rPr>
          <w:i/>
          <w:iCs/>
          <w:spacing w:val="-4"/>
        </w:rPr>
      </w:pPr>
      <w:r>
        <w:rPr>
          <w:i/>
          <w:iCs/>
        </w:rPr>
        <w:t>From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entrance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church,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1"/>
        </w:rPr>
        <w:t xml:space="preserve"> </w:t>
      </w:r>
      <w:r>
        <w:rPr>
          <w:i/>
          <w:iCs/>
          <w:spacing w:val="-4"/>
        </w:rPr>
        <w:t>says:</w:t>
      </w:r>
    </w:p>
    <w:p w:rsidR="00000000" w:rsidRDefault="00E53F74">
      <w:pPr>
        <w:pStyle w:val="BodyText"/>
        <w:kinsoku w:val="0"/>
        <w:overflowPunct w:val="0"/>
        <w:spacing w:before="267"/>
        <w:ind w:right="4209"/>
      </w:pPr>
      <w:r>
        <w:t>The</w:t>
      </w:r>
      <w:r>
        <w:rPr>
          <w:spacing w:val="-2"/>
        </w:rPr>
        <w:t xml:space="preserve"> </w:t>
      </w:r>
      <w:r>
        <w:t>grace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Lord</w:t>
      </w:r>
      <w:r>
        <w:rPr>
          <w:spacing w:val="-3"/>
        </w:rPr>
        <w:t xml:space="preserve"> </w:t>
      </w:r>
      <w:r>
        <w:t>Jesus</w:t>
      </w:r>
      <w:r>
        <w:rPr>
          <w:spacing w:val="-5"/>
        </w:rPr>
        <w:t xml:space="preserve"> </w:t>
      </w:r>
      <w:r>
        <w:t>Christ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all. Let us worship God.</w:t>
      </w:r>
    </w:p>
    <w:p w:rsidR="00000000" w:rsidRDefault="00E53F74">
      <w:pPr>
        <w:pStyle w:val="BodyText"/>
        <w:kinsoku w:val="0"/>
        <w:overflowPunct w:val="0"/>
        <w:ind w:left="0"/>
      </w:pPr>
    </w:p>
    <w:p w:rsidR="00000000" w:rsidRDefault="00E53F74">
      <w:pPr>
        <w:pStyle w:val="Heading1"/>
        <w:numPr>
          <w:ilvl w:val="0"/>
          <w:numId w:val="3"/>
        </w:numPr>
        <w:tabs>
          <w:tab w:val="left" w:pos="820"/>
        </w:tabs>
        <w:kinsoku w:val="0"/>
        <w:overflowPunct w:val="0"/>
        <w:rPr>
          <w:spacing w:val="-4"/>
        </w:rPr>
      </w:pPr>
      <w:r>
        <w:rPr>
          <w:spacing w:val="-4"/>
        </w:rPr>
        <w:t>HYMN</w:t>
      </w:r>
    </w:p>
    <w:p w:rsidR="00000000" w:rsidRDefault="00E53F74">
      <w:pPr>
        <w:pStyle w:val="BodyText"/>
        <w:kinsoku w:val="0"/>
        <w:overflowPunct w:val="0"/>
        <w:spacing w:before="1"/>
        <w:ind w:left="0"/>
        <w:rPr>
          <w:b/>
          <w:bCs/>
        </w:rPr>
      </w:pPr>
    </w:p>
    <w:p w:rsidR="00000000" w:rsidRDefault="00E53F74">
      <w:pPr>
        <w:pStyle w:val="BodyText"/>
        <w:kinsoku w:val="0"/>
        <w:overflowPunct w:val="0"/>
        <w:ind w:right="1588"/>
        <w:rPr>
          <w:i/>
          <w:iCs/>
        </w:rPr>
      </w:pPr>
      <w:r>
        <w:rPr>
          <w:i/>
          <w:iCs/>
        </w:rPr>
        <w:t>During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singing,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leads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procession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front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church, and each takes the appropriate place.</w:t>
      </w:r>
    </w:p>
    <w:p w:rsidR="00000000" w:rsidRDefault="00E53F74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E53F74">
      <w:pPr>
        <w:pStyle w:val="Heading1"/>
        <w:numPr>
          <w:ilvl w:val="0"/>
          <w:numId w:val="3"/>
        </w:numPr>
        <w:tabs>
          <w:tab w:val="left" w:pos="820"/>
        </w:tabs>
        <w:kinsoku w:val="0"/>
        <w:overflowPunct w:val="0"/>
        <w:rPr>
          <w:spacing w:val="-2"/>
        </w:rPr>
      </w:pPr>
      <w:r>
        <w:rPr>
          <w:spacing w:val="-2"/>
        </w:rPr>
        <w:t>STATEMENT</w:t>
      </w:r>
    </w:p>
    <w:p w:rsidR="00000000" w:rsidRDefault="00E53F74">
      <w:pPr>
        <w:pStyle w:val="BodyText"/>
        <w:kinsoku w:val="0"/>
        <w:overflowPunct w:val="0"/>
        <w:spacing w:before="266"/>
        <w:rPr>
          <w:i/>
          <w:iCs/>
          <w:spacing w:val="-4"/>
        </w:rPr>
      </w:pPr>
      <w:r>
        <w:rPr>
          <w:i/>
          <w:iCs/>
        </w:rPr>
        <w:t>The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congregation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still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standing,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4"/>
        </w:rPr>
        <w:t>says:</w:t>
      </w:r>
    </w:p>
    <w:p w:rsidR="00000000" w:rsidRDefault="00E53F74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E53F74">
      <w:pPr>
        <w:pStyle w:val="BodyText"/>
        <w:kinsoku w:val="0"/>
        <w:overflowPunct w:val="0"/>
        <w:spacing w:before="1"/>
        <w:rPr>
          <w:spacing w:val="-2"/>
        </w:rPr>
      </w:pPr>
      <w:r>
        <w:t>Unless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Lord</w:t>
      </w:r>
      <w:r>
        <w:rPr>
          <w:spacing w:val="-4"/>
        </w:rPr>
        <w:t xml:space="preserve"> </w:t>
      </w:r>
      <w:r>
        <w:t>builds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house,</w:t>
      </w:r>
    </w:p>
    <w:p w:rsidR="00000000" w:rsidRDefault="00E53F74">
      <w:pPr>
        <w:pStyle w:val="BodyText"/>
        <w:tabs>
          <w:tab w:val="left" w:pos="2980"/>
        </w:tabs>
        <w:kinsoku w:val="0"/>
        <w:overflowPunct w:val="0"/>
        <w:rPr>
          <w:spacing w:val="-10"/>
        </w:rPr>
      </w:pPr>
      <w:r>
        <w:t>its</w:t>
      </w:r>
      <w:r>
        <w:rPr>
          <w:spacing w:val="-6"/>
        </w:rPr>
        <w:t xml:space="preserve"> </w:t>
      </w:r>
      <w:r>
        <w:t>builders</w:t>
      </w:r>
      <w:r>
        <w:rPr>
          <w:spacing w:val="-3"/>
        </w:rPr>
        <w:t xml:space="preserve"> </w:t>
      </w:r>
      <w:r>
        <w:t>labour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4"/>
        </w:rPr>
        <w:t>vain.</w:t>
      </w:r>
      <w:r>
        <w:tab/>
        <w:t>Psalm</w:t>
      </w:r>
      <w:r>
        <w:rPr>
          <w:spacing w:val="-3"/>
        </w:rPr>
        <w:t xml:space="preserve"> </w:t>
      </w:r>
      <w:r>
        <w:t>127: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000000" w:rsidRDefault="00E53F74">
      <w:pPr>
        <w:pStyle w:val="BodyText"/>
        <w:kinsoku w:val="0"/>
        <w:overflowPunct w:val="0"/>
        <w:ind w:left="0"/>
      </w:pP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gathered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congregation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God’s</w:t>
      </w:r>
      <w:r>
        <w:rPr>
          <w:spacing w:val="-4"/>
        </w:rPr>
        <w:t xml:space="preserve"> </w:t>
      </w:r>
      <w:r>
        <w:rPr>
          <w:spacing w:val="-2"/>
        </w:rPr>
        <w:t>people,</w:t>
      </w:r>
    </w:p>
    <w:p w:rsidR="00000000" w:rsidRDefault="00E53F74">
      <w:pPr>
        <w:pStyle w:val="BodyText"/>
        <w:kinsoku w:val="0"/>
        <w:overflowPunct w:val="0"/>
        <w:spacing w:before="1"/>
        <w:rPr>
          <w:spacing w:val="-2"/>
        </w:rPr>
      </w:pPr>
      <w:r>
        <w:t>to</w:t>
      </w:r>
      <w:r>
        <w:rPr>
          <w:spacing w:val="-4"/>
        </w:rPr>
        <w:t xml:space="preserve"> </w:t>
      </w:r>
      <w:r>
        <w:t>witness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joining</w:t>
      </w:r>
      <w:r>
        <w:rPr>
          <w:spacing w:val="-3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A..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B..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marriage.</w:t>
      </w:r>
    </w:p>
    <w:p w:rsidR="00000000" w:rsidRDefault="00E53F74">
      <w:pPr>
        <w:pStyle w:val="BodyText"/>
        <w:kinsoku w:val="0"/>
        <w:overflowPunct w:val="0"/>
        <w:ind w:left="0"/>
      </w:pPr>
    </w:p>
    <w:p w:rsidR="00000000" w:rsidRDefault="00E53F74">
      <w:pPr>
        <w:pStyle w:val="BodyText"/>
        <w:kinsoku w:val="0"/>
        <w:overflowPunct w:val="0"/>
        <w:ind w:right="3244"/>
      </w:pPr>
      <w:r>
        <w:t>Marriage</w:t>
      </w:r>
      <w:r>
        <w:rPr>
          <w:spacing w:val="-3"/>
        </w:rPr>
        <w:t xml:space="preserve"> </w:t>
      </w:r>
      <w:r>
        <w:t>reveals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loving</w:t>
      </w:r>
      <w:r>
        <w:rPr>
          <w:spacing w:val="-6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wise</w:t>
      </w:r>
      <w:r>
        <w:rPr>
          <w:spacing w:val="-2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God. He made us in his own image,</w:t>
      </w:r>
    </w:p>
    <w:p w:rsidR="00000000" w:rsidRDefault="00E53F74">
      <w:pPr>
        <w:pStyle w:val="BodyText"/>
        <w:kinsoku w:val="0"/>
        <w:overflowPunct w:val="0"/>
        <w:spacing w:line="267" w:lineRule="exact"/>
        <w:rPr>
          <w:spacing w:val="-2"/>
        </w:rPr>
      </w:pP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love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reflected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rPr>
          <w:spacing w:val="-2"/>
        </w:rPr>
        <w:t>family.</w:t>
      </w:r>
    </w:p>
    <w:p w:rsidR="00000000" w:rsidRDefault="00E53F74">
      <w:pPr>
        <w:pStyle w:val="BodyText"/>
        <w:kinsoku w:val="0"/>
        <w:overflowPunct w:val="0"/>
        <w:ind w:right="3244"/>
      </w:pPr>
      <w:r>
        <w:t>He</w:t>
      </w:r>
      <w:r>
        <w:rPr>
          <w:spacing w:val="-3"/>
        </w:rPr>
        <w:t xml:space="preserve"> </w:t>
      </w:r>
      <w:r>
        <w:t>brings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couple</w:t>
      </w:r>
      <w:r>
        <w:rPr>
          <w:spacing w:val="-3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after each is incomplete without the other.</w:t>
      </w:r>
    </w:p>
    <w:p w:rsidR="00000000" w:rsidRDefault="00E53F74">
      <w:pPr>
        <w:pStyle w:val="BodyText"/>
        <w:kinsoku w:val="0"/>
        <w:overflowPunct w:val="0"/>
        <w:spacing w:before="1"/>
        <w:ind w:left="0"/>
      </w:pPr>
    </w:p>
    <w:p w:rsidR="00000000" w:rsidRDefault="00E53F74">
      <w:pPr>
        <w:pStyle w:val="BodyText"/>
        <w:kinsoku w:val="0"/>
        <w:overflowPunct w:val="0"/>
        <w:rPr>
          <w:spacing w:val="-4"/>
        </w:rPr>
      </w:pPr>
      <w:r>
        <w:t>Christian</w:t>
      </w:r>
      <w:r>
        <w:rPr>
          <w:spacing w:val="-4"/>
        </w:rPr>
        <w:t xml:space="preserve"> </w:t>
      </w:r>
      <w:r>
        <w:t>marriage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4"/>
        </w:rPr>
        <w:t>image</w:t>
      </w: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Christ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rPr>
          <w:spacing w:val="-2"/>
        </w:rPr>
        <w:t>Church.</w:t>
      </w:r>
    </w:p>
    <w:p w:rsidR="00000000" w:rsidRDefault="00E53F74">
      <w:pPr>
        <w:pStyle w:val="BodyText"/>
        <w:kinsoku w:val="0"/>
        <w:overflowPunct w:val="0"/>
        <w:spacing w:before="1"/>
        <w:rPr>
          <w:spacing w:val="-2"/>
        </w:rPr>
      </w:pPr>
      <w:r>
        <w:t>Through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cross,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broken</w:t>
      </w:r>
      <w:r>
        <w:rPr>
          <w:spacing w:val="-3"/>
        </w:rPr>
        <w:t xml:space="preserve"> </w:t>
      </w:r>
      <w:r>
        <w:rPr>
          <w:spacing w:val="-2"/>
        </w:rPr>
        <w:t>relationships</w:t>
      </w:r>
    </w:p>
    <w:p w:rsidR="00000000" w:rsidRDefault="00E53F74">
      <w:pPr>
        <w:pStyle w:val="BodyText"/>
        <w:kinsoku w:val="0"/>
        <w:overflowPunct w:val="0"/>
        <w:ind w:right="3612"/>
      </w:pPr>
      <w:r>
        <w:t>with</w:t>
      </w:r>
      <w:r>
        <w:rPr>
          <w:spacing w:val="-4"/>
        </w:rPr>
        <w:t xml:space="preserve"> </w:t>
      </w:r>
      <w:r>
        <w:t>God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forgiven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healed, and we are reconciled.</w:t>
      </w:r>
    </w:p>
    <w:p w:rsidR="00000000" w:rsidRDefault="00E53F74">
      <w:pPr>
        <w:pStyle w:val="BodyText"/>
        <w:kinsoku w:val="0"/>
        <w:overflowPunct w:val="0"/>
        <w:spacing w:before="267"/>
        <w:ind w:right="5283"/>
      </w:pPr>
      <w:r>
        <w:t>In C</w:t>
      </w:r>
      <w:r>
        <w:t>hristian marriage, the Holy Spirit seals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covenant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couple,</w:t>
      </w:r>
    </w:p>
    <w:p w:rsidR="00000000" w:rsidRDefault="00E53F74">
      <w:pPr>
        <w:pStyle w:val="BodyText"/>
        <w:kinsoku w:val="0"/>
        <w:overflowPunct w:val="0"/>
        <w:rPr>
          <w:spacing w:val="-4"/>
        </w:rPr>
      </w:pPr>
      <w:r>
        <w:t>and</w:t>
      </w:r>
      <w:r>
        <w:rPr>
          <w:spacing w:val="-4"/>
        </w:rPr>
        <w:t xml:space="preserve"> </w:t>
      </w:r>
      <w:r>
        <w:t>lifts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love,</w:t>
      </w:r>
      <w:r>
        <w:rPr>
          <w:spacing w:val="-2"/>
        </w:rPr>
        <w:t xml:space="preserve"> </w:t>
      </w:r>
      <w:r>
        <w:t>joy,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peace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God.</w:t>
      </w:r>
    </w:p>
    <w:p w:rsidR="00000000" w:rsidRDefault="00E53F74">
      <w:pPr>
        <w:pStyle w:val="BodyText"/>
        <w:kinsoku w:val="0"/>
        <w:overflowPunct w:val="0"/>
        <w:spacing w:before="1"/>
        <w:ind w:left="0"/>
      </w:pPr>
    </w:p>
    <w:p w:rsidR="00000000" w:rsidRDefault="00E53F74">
      <w:pPr>
        <w:pStyle w:val="Heading1"/>
        <w:numPr>
          <w:ilvl w:val="0"/>
          <w:numId w:val="3"/>
        </w:numPr>
        <w:tabs>
          <w:tab w:val="left" w:pos="820"/>
        </w:tabs>
        <w:kinsoku w:val="0"/>
        <w:overflowPunct w:val="0"/>
        <w:spacing w:before="0"/>
        <w:rPr>
          <w:spacing w:val="-2"/>
        </w:rPr>
      </w:pPr>
      <w:r>
        <w:rPr>
          <w:spacing w:val="-2"/>
        </w:rPr>
        <w:t>INTENTION</w:t>
      </w:r>
    </w:p>
    <w:p w:rsidR="00000000" w:rsidRDefault="00E53F74">
      <w:pPr>
        <w:pStyle w:val="BodyText"/>
        <w:kinsoku w:val="0"/>
        <w:overflowPunct w:val="0"/>
        <w:spacing w:before="1"/>
        <w:ind w:left="0"/>
        <w:rPr>
          <w:b/>
          <w:bCs/>
        </w:rPr>
      </w:pPr>
    </w:p>
    <w:p w:rsidR="00000000" w:rsidRDefault="00E53F74">
      <w:pPr>
        <w:pStyle w:val="BodyText"/>
        <w:kinsoku w:val="0"/>
        <w:overflowPunct w:val="0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asks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1"/>
        </w:rPr>
        <w:t xml:space="preserve"> </w:t>
      </w:r>
      <w:r>
        <w:rPr>
          <w:i/>
          <w:iCs/>
          <w:spacing w:val="-2"/>
        </w:rPr>
        <w:t>couple:</w:t>
      </w:r>
    </w:p>
    <w:p w:rsidR="00000000" w:rsidRDefault="00E53F74">
      <w:pPr>
        <w:pStyle w:val="BodyText"/>
        <w:kinsoku w:val="0"/>
        <w:overflowPunct w:val="0"/>
        <w:spacing w:before="2"/>
        <w:ind w:left="0"/>
        <w:rPr>
          <w:i/>
          <w:iCs/>
        </w:rPr>
      </w:pPr>
    </w:p>
    <w:p w:rsidR="00000000" w:rsidRDefault="00E53F74">
      <w:pPr>
        <w:pStyle w:val="BodyText"/>
        <w:kinsoku w:val="0"/>
        <w:overflowPunct w:val="0"/>
        <w:spacing w:line="237" w:lineRule="auto"/>
        <w:ind w:right="3612"/>
      </w:pPr>
      <w:r>
        <w:t>A..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B..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freely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yourselves to each other in marriage?</w:t>
      </w:r>
    </w:p>
    <w:p w:rsidR="00000000" w:rsidRDefault="00E53F74">
      <w:pPr>
        <w:pStyle w:val="BodyText"/>
        <w:kinsoku w:val="0"/>
        <w:overflowPunct w:val="0"/>
        <w:spacing w:line="237" w:lineRule="auto"/>
        <w:ind w:right="3612"/>
        <w:sectPr w:rsidR="00000000">
          <w:type w:val="continuous"/>
          <w:pgSz w:w="11910" w:h="16840"/>
          <w:pgMar w:top="1400" w:right="1640" w:bottom="280" w:left="1340" w:header="720" w:footer="720" w:gutter="0"/>
          <w:cols w:space="720"/>
          <w:noEndnote/>
        </w:sectPr>
      </w:pPr>
    </w:p>
    <w:p w:rsidR="00000000" w:rsidRDefault="00E53F74">
      <w:pPr>
        <w:pStyle w:val="Heading1"/>
        <w:kinsoku w:val="0"/>
        <w:overflowPunct w:val="0"/>
        <w:spacing w:before="41"/>
        <w:ind w:left="100" w:firstLine="0"/>
        <w:rPr>
          <w:spacing w:val="-2"/>
        </w:rPr>
      </w:pPr>
      <w:r>
        <w:lastRenderedPageBreak/>
        <w:t>We</w:t>
      </w:r>
      <w:r>
        <w:rPr>
          <w:spacing w:val="-4"/>
        </w:rPr>
        <w:t xml:space="preserve"> </w:t>
      </w:r>
      <w:r>
        <w:rPr>
          <w:spacing w:val="-2"/>
        </w:rPr>
        <w:t>have.</w:t>
      </w:r>
    </w:p>
    <w:p w:rsidR="00000000" w:rsidRDefault="00E53F74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E53F74">
      <w:pPr>
        <w:pStyle w:val="ListParagraph"/>
        <w:numPr>
          <w:ilvl w:val="0"/>
          <w:numId w:val="3"/>
        </w:numPr>
        <w:tabs>
          <w:tab w:val="left" w:pos="820"/>
        </w:tabs>
        <w:kinsoku w:val="0"/>
        <w:overflowPunct w:val="0"/>
        <w:spacing w:before="1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PRAYERS</w:t>
      </w:r>
    </w:p>
    <w:p w:rsidR="00000000" w:rsidRDefault="00E53F74">
      <w:pPr>
        <w:pStyle w:val="BodyText"/>
        <w:kinsoku w:val="0"/>
        <w:overflowPunct w:val="0"/>
        <w:spacing w:before="266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says:</w:t>
      </w:r>
    </w:p>
    <w:p w:rsidR="00000000" w:rsidRDefault="00E53F74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E53F74">
      <w:pPr>
        <w:pStyle w:val="BodyText"/>
        <w:kinsoku w:val="0"/>
        <w:overflowPunct w:val="0"/>
        <w:spacing w:before="1"/>
        <w:ind w:right="7731"/>
        <w:rPr>
          <w:spacing w:val="-2"/>
        </w:rPr>
      </w:pPr>
      <w:r>
        <w:t>Let</w:t>
      </w:r>
      <w:r>
        <w:rPr>
          <w:spacing w:val="-1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rPr>
          <w:spacing w:val="-2"/>
        </w:rPr>
        <w:t>pray.</w:t>
      </w:r>
    </w:p>
    <w:p w:rsidR="00000000" w:rsidRDefault="00E53F74">
      <w:pPr>
        <w:pStyle w:val="BodyText"/>
        <w:kinsoku w:val="0"/>
        <w:overflowPunct w:val="0"/>
        <w:ind w:left="0"/>
      </w:pPr>
    </w:p>
    <w:p w:rsidR="00000000" w:rsidRDefault="00E53F74">
      <w:pPr>
        <w:pStyle w:val="BodyText"/>
        <w:kinsoku w:val="0"/>
        <w:overflowPunct w:val="0"/>
        <w:ind w:right="7731"/>
        <w:rPr>
          <w:spacing w:val="-2"/>
        </w:rPr>
      </w:pPr>
      <w:r>
        <w:t>Holy</w:t>
      </w:r>
      <w:r>
        <w:rPr>
          <w:spacing w:val="-1"/>
        </w:rPr>
        <w:t xml:space="preserve"> </w:t>
      </w:r>
      <w:r>
        <w:rPr>
          <w:spacing w:val="-2"/>
        </w:rPr>
        <w:t>Father,</w:t>
      </w:r>
    </w:p>
    <w:p w:rsidR="00000000" w:rsidRDefault="00E53F74">
      <w:pPr>
        <w:pStyle w:val="BodyText"/>
        <w:kinsoku w:val="0"/>
        <w:overflowPunct w:val="0"/>
        <w:ind w:right="2381"/>
      </w:pPr>
      <w:r>
        <w:t>we</w:t>
      </w:r>
      <w:r>
        <w:rPr>
          <w:spacing w:val="-3"/>
        </w:rPr>
        <w:t xml:space="preserve"> </w:t>
      </w:r>
      <w:r>
        <w:t>boldly</w:t>
      </w:r>
      <w:r>
        <w:rPr>
          <w:spacing w:val="-3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throne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grace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Lord</w:t>
      </w:r>
      <w:r>
        <w:rPr>
          <w:spacing w:val="-4"/>
        </w:rPr>
        <w:t xml:space="preserve"> </w:t>
      </w:r>
      <w:r>
        <w:t>Jesus</w:t>
      </w:r>
      <w:r>
        <w:rPr>
          <w:spacing w:val="-3"/>
        </w:rPr>
        <w:t xml:space="preserve"> </w:t>
      </w:r>
      <w:r>
        <w:t>Christ. Look upon his merits and not on our unworthiness;</w:t>
      </w:r>
    </w:p>
    <w:p w:rsidR="00000000" w:rsidRDefault="00E53F74">
      <w:pPr>
        <w:pStyle w:val="BodyText"/>
        <w:kinsoku w:val="0"/>
        <w:overflowPunct w:val="0"/>
        <w:spacing w:before="1"/>
        <w:ind w:right="2381"/>
      </w:pPr>
      <w:r>
        <w:t>and</w:t>
      </w:r>
      <w:r>
        <w:rPr>
          <w:spacing w:val="-3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prayers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sake, who with you and the Holy Spirit is worshipped and glorified,</w:t>
      </w:r>
    </w:p>
    <w:p w:rsidR="00000000" w:rsidRDefault="00E53F74">
      <w:pPr>
        <w:pStyle w:val="BodyText"/>
        <w:kinsoku w:val="0"/>
        <w:overflowPunct w:val="0"/>
        <w:spacing w:line="480" w:lineRule="auto"/>
        <w:ind w:right="5475"/>
      </w:pPr>
      <w:r>
        <w:t>one</w:t>
      </w:r>
      <w:r>
        <w:rPr>
          <w:spacing w:val="-4"/>
        </w:rPr>
        <w:t xml:space="preserve"> </w:t>
      </w:r>
      <w:r>
        <w:t>God,</w:t>
      </w:r>
      <w:r>
        <w:rPr>
          <w:spacing w:val="-4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ever.</w:t>
      </w:r>
      <w:r>
        <w:rPr>
          <w:spacing w:val="40"/>
        </w:rPr>
        <w:t xml:space="preserve"> </w:t>
      </w:r>
      <w:r>
        <w:t>Amen. Let us confess our sins.</w:t>
      </w:r>
    </w:p>
    <w:p w:rsidR="00000000" w:rsidRDefault="00E53F74">
      <w:pPr>
        <w:pStyle w:val="BodyText"/>
        <w:kinsoku w:val="0"/>
        <w:overflowPunct w:val="0"/>
        <w:ind w:right="2880"/>
      </w:pPr>
      <w:r>
        <w:t>Righteous</w:t>
      </w:r>
      <w:r>
        <w:rPr>
          <w:spacing w:val="-4"/>
        </w:rPr>
        <w:t xml:space="preserve"> </w:t>
      </w:r>
      <w:r>
        <w:t>God,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confess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sins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you and divide us from one another:</w:t>
      </w:r>
    </w:p>
    <w:p w:rsidR="00000000" w:rsidRDefault="00E53F74">
      <w:pPr>
        <w:pStyle w:val="BodyText"/>
        <w:kinsoku w:val="0"/>
        <w:overflowPunct w:val="0"/>
        <w:ind w:right="4817"/>
      </w:pPr>
      <w:r>
        <w:t>the</w:t>
      </w:r>
      <w:r>
        <w:rPr>
          <w:spacing w:val="-4"/>
        </w:rPr>
        <w:t xml:space="preserve"> </w:t>
      </w:r>
      <w:r>
        <w:t>pride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puts</w:t>
      </w:r>
      <w:r>
        <w:rPr>
          <w:spacing w:val="-3"/>
        </w:rPr>
        <w:t xml:space="preserve"> </w:t>
      </w:r>
      <w:r>
        <w:t>self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centre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life, the resentment that corrodes our love.</w:t>
      </w:r>
    </w:p>
    <w:p w:rsidR="00000000" w:rsidRDefault="00E53F74">
      <w:pPr>
        <w:pStyle w:val="BodyText"/>
        <w:kinsoku w:val="0"/>
        <w:overflowPunct w:val="0"/>
        <w:spacing w:before="1"/>
        <w:rPr>
          <w:spacing w:val="-4"/>
        </w:rPr>
      </w:pPr>
      <w:r>
        <w:t>We</w:t>
      </w:r>
      <w:r>
        <w:rPr>
          <w:spacing w:val="-3"/>
        </w:rPr>
        <w:t xml:space="preserve"> </w:t>
      </w:r>
      <w:r>
        <w:t>acknowledge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powerless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change,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turn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you,</w:t>
      </w: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longing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perfection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Saviour</w:t>
      </w:r>
      <w:r>
        <w:rPr>
          <w:spacing w:val="-3"/>
        </w:rPr>
        <w:t xml:space="preserve"> </w:t>
      </w:r>
      <w:r>
        <w:t>Jesus</w:t>
      </w:r>
      <w:r>
        <w:rPr>
          <w:spacing w:val="-5"/>
        </w:rPr>
        <w:t xml:space="preserve"> </w:t>
      </w:r>
      <w:r>
        <w:rPr>
          <w:spacing w:val="-2"/>
        </w:rPr>
        <w:t>Christ.</w:t>
      </w:r>
    </w:p>
    <w:p w:rsidR="00000000" w:rsidRDefault="00E53F74">
      <w:pPr>
        <w:pStyle w:val="BodyText"/>
        <w:kinsoku w:val="0"/>
        <w:overflowPunct w:val="0"/>
        <w:spacing w:before="266"/>
        <w:ind w:right="6705"/>
      </w:pPr>
      <w:r>
        <w:t>Lord, have mercy. Christ,</w:t>
      </w:r>
      <w:r>
        <w:rPr>
          <w:spacing w:val="-13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mercy. Lord, have mercy.</w:t>
      </w:r>
    </w:p>
    <w:p w:rsidR="00000000" w:rsidRDefault="00E53F74">
      <w:pPr>
        <w:pStyle w:val="BodyText"/>
        <w:kinsoku w:val="0"/>
        <w:overflowPunct w:val="0"/>
        <w:spacing w:before="1"/>
        <w:ind w:left="0"/>
      </w:pPr>
    </w:p>
    <w:p w:rsidR="00000000" w:rsidRDefault="00E53F74">
      <w:pPr>
        <w:pStyle w:val="BodyText"/>
        <w:kinsoku w:val="0"/>
        <w:overflowPunct w:val="0"/>
        <w:rPr>
          <w:spacing w:val="-5"/>
        </w:rPr>
      </w:pPr>
      <w:r>
        <w:t>The</w:t>
      </w:r>
      <w:r>
        <w:rPr>
          <w:spacing w:val="-5"/>
        </w:rPr>
        <w:t xml:space="preserve"> </w:t>
      </w:r>
      <w:r>
        <w:t>almighty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merciful</w:t>
      </w:r>
      <w:r>
        <w:rPr>
          <w:spacing w:val="-5"/>
        </w:rPr>
        <w:t xml:space="preserve"> God</w:t>
      </w:r>
    </w:p>
    <w:p w:rsidR="00000000" w:rsidRDefault="00E53F74">
      <w:pPr>
        <w:pStyle w:val="BodyText"/>
        <w:kinsoku w:val="0"/>
        <w:overflowPunct w:val="0"/>
        <w:spacing w:before="1"/>
        <w:ind w:right="1081"/>
        <w:rPr>
          <w:spacing w:val="-2"/>
        </w:rPr>
      </w:pPr>
      <w:r>
        <w:t>grant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pardon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absolution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sins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Christ. </w:t>
      </w:r>
      <w:r>
        <w:rPr>
          <w:spacing w:val="-2"/>
        </w:rPr>
        <w:t>Amen.</w:t>
      </w:r>
    </w:p>
    <w:p w:rsidR="00000000" w:rsidRDefault="00E53F74">
      <w:pPr>
        <w:pStyle w:val="BodyText"/>
        <w:kinsoku w:val="0"/>
        <w:overflowPunct w:val="0"/>
        <w:spacing w:before="1"/>
        <w:ind w:left="0"/>
      </w:pPr>
    </w:p>
    <w:p w:rsidR="00000000" w:rsidRDefault="00E53F74">
      <w:pPr>
        <w:pStyle w:val="BodyText"/>
        <w:kinsoku w:val="0"/>
        <w:overflowPunct w:val="0"/>
        <w:rPr>
          <w:spacing w:val="-4"/>
        </w:rPr>
      </w:pPr>
      <w:r>
        <w:t>Merciful</w:t>
      </w:r>
      <w:r>
        <w:rPr>
          <w:spacing w:val="-10"/>
        </w:rPr>
        <w:t xml:space="preserve"> </w:t>
      </w:r>
      <w:r>
        <w:rPr>
          <w:spacing w:val="-4"/>
        </w:rPr>
        <w:t>God,</w:t>
      </w:r>
    </w:p>
    <w:p w:rsidR="00000000" w:rsidRDefault="00E53F74">
      <w:pPr>
        <w:pStyle w:val="BodyText"/>
        <w:kinsoku w:val="0"/>
        <w:overflowPunct w:val="0"/>
        <w:ind w:right="1588"/>
      </w:pPr>
      <w:r>
        <w:t>in Jesus Christ you have brought us once again into communion with yourself. Grant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covenant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witness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reconciliation by which we now live as a people healed and forgiven,</w:t>
      </w:r>
    </w:p>
    <w:p w:rsidR="00000000" w:rsidRDefault="00E53F74">
      <w:pPr>
        <w:pStyle w:val="BodyText"/>
        <w:kinsoku w:val="0"/>
        <w:overflowPunct w:val="0"/>
        <w:ind w:right="2880"/>
      </w:pPr>
      <w:r>
        <w:t>one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another,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honour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praise; through Jesus Christ our Lord.</w:t>
      </w: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rPr>
          <w:spacing w:val="-2"/>
        </w:rPr>
        <w:t>Amen.</w:t>
      </w:r>
    </w:p>
    <w:p w:rsidR="00000000" w:rsidRDefault="00E53F74">
      <w:pPr>
        <w:pStyle w:val="Heading1"/>
        <w:numPr>
          <w:ilvl w:val="0"/>
          <w:numId w:val="3"/>
        </w:numPr>
        <w:tabs>
          <w:tab w:val="left" w:pos="820"/>
        </w:tabs>
        <w:kinsoku w:val="0"/>
        <w:overflowPunct w:val="0"/>
        <w:spacing w:before="268"/>
        <w:rPr>
          <w:spacing w:val="-2"/>
        </w:rPr>
      </w:pPr>
      <w:r>
        <w:t>SCRIPTURE</w:t>
      </w:r>
      <w:r>
        <w:rPr>
          <w:spacing w:val="-6"/>
        </w:rPr>
        <w:t xml:space="preserve"> </w:t>
      </w:r>
      <w:r>
        <w:rPr>
          <w:spacing w:val="-2"/>
        </w:rPr>
        <w:t>LESSONS,</w:t>
      </w:r>
    </w:p>
    <w:p w:rsidR="00000000" w:rsidRDefault="00E53F74">
      <w:pPr>
        <w:pStyle w:val="BodyText"/>
        <w:kinsoku w:val="0"/>
        <w:overflowPunct w:val="0"/>
        <w:rPr>
          <w:i/>
          <w:iCs/>
          <w:spacing w:val="-2"/>
        </w:rPr>
      </w:pPr>
      <w:r>
        <w:rPr>
          <w:i/>
          <w:iCs/>
        </w:rPr>
        <w:t>including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GO</w:t>
      </w:r>
      <w:r>
        <w:rPr>
          <w:i/>
          <w:iCs/>
        </w:rPr>
        <w:t>SPEL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READING</w:t>
      </w:r>
    </w:p>
    <w:p w:rsidR="00000000" w:rsidRDefault="00E53F74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E53F74">
      <w:pPr>
        <w:pStyle w:val="Heading1"/>
        <w:numPr>
          <w:ilvl w:val="0"/>
          <w:numId w:val="3"/>
        </w:numPr>
        <w:tabs>
          <w:tab w:val="left" w:pos="820"/>
        </w:tabs>
        <w:kinsoku w:val="0"/>
        <w:overflowPunct w:val="0"/>
        <w:rPr>
          <w:spacing w:val="-2"/>
        </w:rPr>
      </w:pPr>
      <w:r>
        <w:rPr>
          <w:spacing w:val="-2"/>
        </w:rPr>
        <w:t>ADDRESS</w:t>
      </w:r>
    </w:p>
    <w:p w:rsidR="00000000" w:rsidRDefault="00E53F74">
      <w:pPr>
        <w:pStyle w:val="ListParagraph"/>
        <w:numPr>
          <w:ilvl w:val="0"/>
          <w:numId w:val="3"/>
        </w:numPr>
        <w:tabs>
          <w:tab w:val="left" w:pos="820"/>
        </w:tabs>
        <w:kinsoku w:val="0"/>
        <w:overflowPunct w:val="0"/>
        <w:spacing w:before="267"/>
        <w:rPr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APOSTLES’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CREED</w:t>
      </w:r>
    </w:p>
    <w:p w:rsidR="00000000" w:rsidRDefault="00E53F74">
      <w:pPr>
        <w:pStyle w:val="BodyText"/>
        <w:kinsoku w:val="0"/>
        <w:overflowPunct w:val="0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congregation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2"/>
        </w:rPr>
        <w:t>standing.</w:t>
      </w:r>
    </w:p>
    <w:p w:rsidR="00000000" w:rsidRDefault="00E53F74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E53F74">
      <w:pPr>
        <w:pStyle w:val="Heading1"/>
        <w:numPr>
          <w:ilvl w:val="0"/>
          <w:numId w:val="3"/>
        </w:numPr>
        <w:tabs>
          <w:tab w:val="left" w:pos="820"/>
        </w:tabs>
        <w:kinsoku w:val="0"/>
        <w:overflowPunct w:val="0"/>
        <w:rPr>
          <w:spacing w:val="-4"/>
        </w:rPr>
      </w:pPr>
      <w:r>
        <w:rPr>
          <w:spacing w:val="-4"/>
        </w:rPr>
        <w:t>HYMN</w:t>
      </w:r>
    </w:p>
    <w:p w:rsidR="00000000" w:rsidRDefault="00E53F74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E53F74">
      <w:pPr>
        <w:pStyle w:val="ListParagraph"/>
        <w:numPr>
          <w:ilvl w:val="0"/>
          <w:numId w:val="3"/>
        </w:numPr>
        <w:tabs>
          <w:tab w:val="left" w:pos="820"/>
        </w:tabs>
        <w:kinsoku w:val="0"/>
        <w:overflowPunct w:val="0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PRAYERS</w:t>
      </w:r>
    </w:p>
    <w:p w:rsidR="00000000" w:rsidRDefault="00E53F74">
      <w:pPr>
        <w:pStyle w:val="ListParagraph"/>
        <w:numPr>
          <w:ilvl w:val="0"/>
          <w:numId w:val="3"/>
        </w:numPr>
        <w:tabs>
          <w:tab w:val="left" w:pos="820"/>
        </w:tabs>
        <w:kinsoku w:val="0"/>
        <w:overflowPunct w:val="0"/>
        <w:rPr>
          <w:b/>
          <w:bCs/>
          <w:spacing w:val="-2"/>
          <w:sz w:val="22"/>
          <w:szCs w:val="22"/>
        </w:rPr>
        <w:sectPr w:rsidR="00000000">
          <w:pgSz w:w="11910" w:h="16840"/>
          <w:pgMar w:top="1380" w:right="1640" w:bottom="280" w:left="1340" w:header="720" w:footer="720" w:gutter="0"/>
          <w:cols w:space="720"/>
          <w:noEndnote/>
        </w:sectPr>
      </w:pPr>
    </w:p>
    <w:p w:rsidR="00000000" w:rsidRDefault="00E53F74">
      <w:pPr>
        <w:pStyle w:val="BodyText"/>
        <w:kinsoku w:val="0"/>
        <w:overflowPunct w:val="0"/>
        <w:spacing w:before="30"/>
        <w:rPr>
          <w:i/>
          <w:iCs/>
          <w:spacing w:val="-2"/>
        </w:rPr>
      </w:pPr>
      <w:r>
        <w:rPr>
          <w:i/>
          <w:iCs/>
        </w:rPr>
        <w:lastRenderedPageBreak/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says:</w:t>
      </w:r>
    </w:p>
    <w:p w:rsidR="00000000" w:rsidRDefault="00E53F74">
      <w:pPr>
        <w:pStyle w:val="BodyText"/>
        <w:kinsoku w:val="0"/>
        <w:overflowPunct w:val="0"/>
        <w:spacing w:before="2"/>
        <w:ind w:left="0"/>
        <w:rPr>
          <w:i/>
          <w:iCs/>
        </w:rPr>
      </w:pPr>
    </w:p>
    <w:p w:rsidR="00000000" w:rsidRDefault="00E53F74">
      <w:pPr>
        <w:pStyle w:val="BodyText"/>
        <w:kinsoku w:val="0"/>
        <w:overflowPunct w:val="0"/>
        <w:spacing w:line="237" w:lineRule="auto"/>
        <w:ind w:right="6705"/>
      </w:pPr>
      <w:r>
        <w:t>The</w:t>
      </w:r>
      <w:r>
        <w:rPr>
          <w:spacing w:val="-7"/>
        </w:rPr>
        <w:t xml:space="preserve"> </w:t>
      </w:r>
      <w:r>
        <w:t>Lord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you! The Lord bless you!</w:t>
      </w:r>
    </w:p>
    <w:p w:rsidR="00000000" w:rsidRDefault="00E53F74">
      <w:pPr>
        <w:pStyle w:val="BodyText"/>
        <w:kinsoku w:val="0"/>
        <w:overflowPunct w:val="0"/>
        <w:spacing w:before="2"/>
        <w:ind w:left="0"/>
      </w:pP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Lift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hearts.</w:t>
      </w:r>
    </w:p>
    <w:p w:rsidR="00000000" w:rsidRDefault="00E53F74">
      <w:pPr>
        <w:pStyle w:val="BodyText"/>
        <w:kinsoku w:val="0"/>
        <w:overflowPunct w:val="0"/>
        <w:rPr>
          <w:spacing w:val="-4"/>
        </w:rPr>
      </w:pPr>
      <w:r>
        <w:t>We</w:t>
      </w:r>
      <w:r>
        <w:rPr>
          <w:spacing w:val="-4"/>
        </w:rPr>
        <w:t xml:space="preserve"> </w:t>
      </w:r>
      <w:r>
        <w:t>lift</w:t>
      </w:r>
      <w:r>
        <w:rPr>
          <w:spacing w:val="-3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Lord.</w:t>
      </w:r>
    </w:p>
    <w:p w:rsidR="00000000" w:rsidRDefault="00E53F74">
      <w:pPr>
        <w:pStyle w:val="BodyText"/>
        <w:kinsoku w:val="0"/>
        <w:overflowPunct w:val="0"/>
        <w:spacing w:before="1"/>
        <w:ind w:left="0"/>
      </w:pPr>
    </w:p>
    <w:p w:rsidR="00000000" w:rsidRDefault="00E53F74">
      <w:pPr>
        <w:pStyle w:val="BodyText"/>
        <w:kinsoku w:val="0"/>
        <w:overflowPunct w:val="0"/>
        <w:ind w:right="5283"/>
        <w:rPr>
          <w:spacing w:val="-2"/>
        </w:rPr>
      </w:pPr>
      <w:r>
        <w:t>Let</w:t>
      </w:r>
      <w:r>
        <w:rPr>
          <w:spacing w:val="-1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thanks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Lord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God. It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thanks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praise.</w:t>
      </w:r>
    </w:p>
    <w:p w:rsidR="00000000" w:rsidRDefault="00E53F74">
      <w:pPr>
        <w:pStyle w:val="BodyText"/>
        <w:kinsoku w:val="0"/>
        <w:overflowPunct w:val="0"/>
        <w:ind w:left="0"/>
      </w:pPr>
    </w:p>
    <w:p w:rsidR="00000000" w:rsidRDefault="00E53F74">
      <w:pPr>
        <w:pStyle w:val="BodyText"/>
        <w:kinsoku w:val="0"/>
        <w:overflowPunct w:val="0"/>
        <w:rPr>
          <w:spacing w:val="-4"/>
        </w:rPr>
      </w:pPr>
      <w:r>
        <w:t>God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love,</w:t>
      </w:r>
      <w:r>
        <w:rPr>
          <w:spacing w:val="-2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faithful,</w:t>
      </w:r>
      <w:r>
        <w:rPr>
          <w:spacing w:val="-3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rPr>
          <w:spacing w:val="-4"/>
        </w:rPr>
        <w:t>sure:</w:t>
      </w:r>
    </w:p>
    <w:p w:rsidR="00000000" w:rsidRDefault="00E53F74">
      <w:pPr>
        <w:pStyle w:val="BodyText"/>
        <w:kinsoku w:val="0"/>
        <w:overflowPunct w:val="0"/>
        <w:spacing w:before="1"/>
        <w:rPr>
          <w:spacing w:val="-2"/>
        </w:rPr>
      </w:pPr>
      <w:r>
        <w:t>we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everywhere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thanks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praise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Jesus</w:t>
      </w:r>
      <w:r>
        <w:rPr>
          <w:spacing w:val="-3"/>
        </w:rPr>
        <w:t xml:space="preserve"> </w:t>
      </w:r>
      <w:r>
        <w:t>Christ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spacing w:val="-2"/>
        </w:rPr>
        <w:t>Lord.</w:t>
      </w:r>
    </w:p>
    <w:p w:rsidR="00000000" w:rsidRDefault="00E53F74">
      <w:pPr>
        <w:pStyle w:val="BodyText"/>
        <w:kinsoku w:val="0"/>
        <w:overflowPunct w:val="0"/>
        <w:spacing w:before="267"/>
        <w:rPr>
          <w:spacing w:val="-2"/>
        </w:rPr>
      </w:pPr>
      <w:r>
        <w:t>Through</w:t>
      </w:r>
      <w:r>
        <w:rPr>
          <w:spacing w:val="-5"/>
        </w:rPr>
        <w:t xml:space="preserve"> </w:t>
      </w:r>
      <w:r>
        <w:t>him,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covenant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people.</w:t>
      </w:r>
    </w:p>
    <w:p w:rsidR="00000000" w:rsidRDefault="00E53F74">
      <w:pPr>
        <w:pStyle w:val="BodyText"/>
        <w:kinsoku w:val="0"/>
        <w:overflowPunct w:val="0"/>
        <w:ind w:right="1763"/>
      </w:pP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restored</w:t>
      </w:r>
      <w:r>
        <w:rPr>
          <w:spacing w:val="-3"/>
        </w:rPr>
        <w:t xml:space="preserve"> </w:t>
      </w:r>
      <w:r>
        <w:t>humankind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grace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saving</w:t>
      </w:r>
      <w:r>
        <w:rPr>
          <w:spacing w:val="-6"/>
        </w:rPr>
        <w:t xml:space="preserve"> </w:t>
      </w:r>
      <w:r>
        <w:t>mystery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redemption. You grant us to share in your divine life through our union with Christ.</w:t>
      </w:r>
    </w:p>
    <w:p w:rsidR="00000000" w:rsidRDefault="00E53F74">
      <w:pPr>
        <w:pStyle w:val="BodyText"/>
        <w:kinsoku w:val="0"/>
        <w:overflowPunct w:val="0"/>
        <w:spacing w:before="1"/>
        <w:rPr>
          <w:spacing w:val="-2"/>
        </w:rPr>
      </w:pP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heirs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eternal</w:t>
      </w:r>
      <w:r>
        <w:rPr>
          <w:spacing w:val="-1"/>
        </w:rPr>
        <w:t xml:space="preserve"> </w:t>
      </w:r>
      <w:r>
        <w:rPr>
          <w:spacing w:val="-2"/>
        </w:rPr>
        <w:t>glory.</w:t>
      </w:r>
    </w:p>
    <w:p w:rsidR="00000000" w:rsidRDefault="00E53F74">
      <w:pPr>
        <w:pStyle w:val="BodyText"/>
        <w:kinsoku w:val="0"/>
        <w:overflowPunct w:val="0"/>
        <w:ind w:left="0"/>
      </w:pPr>
    </w:p>
    <w:p w:rsidR="00000000" w:rsidRDefault="00E53F74">
      <w:pPr>
        <w:pStyle w:val="BodyText"/>
        <w:kinsoku w:val="0"/>
        <w:overflowPunct w:val="0"/>
        <w:ind w:right="1763"/>
      </w:pPr>
      <w:r>
        <w:t>We</w:t>
      </w:r>
      <w:r>
        <w:rPr>
          <w:spacing w:val="-2"/>
        </w:rPr>
        <w:t xml:space="preserve"> </w:t>
      </w:r>
      <w:r>
        <w:t>praise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outpouring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love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covenant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grace, and for this symbol of it in the marriage covenant</w:t>
      </w:r>
    </w:p>
    <w:p w:rsidR="00000000" w:rsidRDefault="00E53F74">
      <w:pPr>
        <w:pStyle w:val="BodyText"/>
        <w:kinsoku w:val="0"/>
        <w:overflowPunct w:val="0"/>
        <w:spacing w:before="1"/>
        <w:rPr>
          <w:spacing w:val="-2"/>
        </w:rPr>
      </w:pPr>
      <w:r>
        <w:t>which</w:t>
      </w:r>
      <w:r>
        <w:rPr>
          <w:spacing w:val="-6"/>
        </w:rPr>
        <w:t xml:space="preserve"> </w:t>
      </w:r>
      <w:r>
        <w:t>seals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love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couple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reflects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love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world.</w:t>
      </w:r>
    </w:p>
    <w:p w:rsidR="00000000" w:rsidRDefault="00E53F74">
      <w:pPr>
        <w:pStyle w:val="BodyText"/>
        <w:kinsoku w:val="0"/>
        <w:overflowPunct w:val="0"/>
        <w:spacing w:before="266"/>
        <w:ind w:right="491"/>
      </w:pPr>
      <w:r>
        <w:t>With</w:t>
      </w:r>
      <w:r>
        <w:rPr>
          <w:spacing w:val="-1"/>
        </w:rPr>
        <w:t xml:space="preserve"> </w:t>
      </w:r>
      <w:r>
        <w:t>heart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voice,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creation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heaven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earth to worship you and proclaim your praise:</w:t>
      </w:r>
    </w:p>
    <w:p w:rsidR="00000000" w:rsidRDefault="00E53F74">
      <w:pPr>
        <w:pStyle w:val="BodyText"/>
        <w:kinsoku w:val="0"/>
        <w:overflowPunct w:val="0"/>
        <w:spacing w:before="1"/>
        <w:ind w:left="0"/>
      </w:pP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Holy,</w:t>
      </w:r>
      <w:r>
        <w:rPr>
          <w:spacing w:val="-2"/>
        </w:rPr>
        <w:t xml:space="preserve"> </w:t>
      </w:r>
      <w:r>
        <w:t>holy,</w:t>
      </w:r>
      <w:r>
        <w:rPr>
          <w:spacing w:val="-4"/>
        </w:rPr>
        <w:t xml:space="preserve"> </w:t>
      </w:r>
      <w:r>
        <w:t>holy</w:t>
      </w:r>
      <w:r>
        <w:rPr>
          <w:spacing w:val="-2"/>
        </w:rPr>
        <w:t xml:space="preserve"> </w:t>
      </w:r>
      <w:r>
        <w:t>Lord,</w:t>
      </w:r>
      <w:r>
        <w:rPr>
          <w:spacing w:val="-4"/>
        </w:rPr>
        <w:t xml:space="preserve"> </w:t>
      </w:r>
      <w:r>
        <w:t>God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might,</w:t>
      </w: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heaven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earth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glory.</w:t>
      </w:r>
      <w:r>
        <w:rPr>
          <w:spacing w:val="-2"/>
        </w:rPr>
        <w:t xml:space="preserve"> </w:t>
      </w:r>
      <w:r>
        <w:t>Hosanna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highest.</w:t>
      </w:r>
    </w:p>
    <w:p w:rsidR="00000000" w:rsidRDefault="00E53F74">
      <w:pPr>
        <w:pStyle w:val="BodyText"/>
        <w:kinsoku w:val="0"/>
        <w:overflowPunct w:val="0"/>
        <w:spacing w:before="1"/>
        <w:ind w:left="0"/>
      </w:pPr>
    </w:p>
    <w:p w:rsidR="00000000" w:rsidRDefault="00E53F74">
      <w:pPr>
        <w:pStyle w:val="BodyText"/>
        <w:kinsoku w:val="0"/>
        <w:overflowPunct w:val="0"/>
        <w:ind w:right="6280"/>
      </w:pPr>
      <w:r>
        <w:t>We</w:t>
      </w:r>
      <w:r>
        <w:rPr>
          <w:spacing w:val="-8"/>
        </w:rPr>
        <w:t xml:space="preserve"> </w:t>
      </w:r>
      <w:r>
        <w:t>thank</w:t>
      </w:r>
      <w:r>
        <w:rPr>
          <w:spacing w:val="-10"/>
        </w:rPr>
        <w:t xml:space="preserve"> </w:t>
      </w:r>
      <w:r>
        <w:t>you,</w:t>
      </w:r>
      <w:r>
        <w:rPr>
          <w:spacing w:val="-10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Father, for our friends A.. and B..</w:t>
      </w:r>
    </w:p>
    <w:p w:rsidR="00000000" w:rsidRDefault="00E53F74">
      <w:pPr>
        <w:pStyle w:val="BodyText"/>
        <w:kinsoku w:val="0"/>
        <w:overflowPunct w:val="0"/>
        <w:spacing w:before="1"/>
        <w:rPr>
          <w:spacing w:val="-2"/>
        </w:rPr>
      </w:pPr>
      <w:r>
        <w:t>We</w:t>
      </w:r>
      <w:r>
        <w:rPr>
          <w:spacing w:val="-3"/>
        </w:rPr>
        <w:t xml:space="preserve"> </w:t>
      </w: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homes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families</w:t>
      </w:r>
      <w:r>
        <w:rPr>
          <w:spacing w:val="-2"/>
        </w:rPr>
        <w:t>,</w:t>
      </w:r>
    </w:p>
    <w:p w:rsidR="00000000" w:rsidRDefault="00E53F74">
      <w:pPr>
        <w:pStyle w:val="BodyText"/>
        <w:kinsoku w:val="0"/>
        <w:overflowPunct w:val="0"/>
        <w:spacing w:line="267" w:lineRule="exact"/>
        <w:rPr>
          <w:spacing w:val="-2"/>
        </w:rPr>
      </w:pP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love,</w:t>
      </w:r>
      <w:r>
        <w:rPr>
          <w:spacing w:val="-4"/>
        </w:rPr>
        <w:t xml:space="preserve"> </w:t>
      </w:r>
      <w:r>
        <w:t>support,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encouragement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rPr>
          <w:spacing w:val="-2"/>
        </w:rPr>
        <w:t>given.</w:t>
      </w:r>
    </w:p>
    <w:p w:rsidR="00000000" w:rsidRDefault="00E53F74">
      <w:pPr>
        <w:pStyle w:val="BodyText"/>
        <w:kinsoku w:val="0"/>
        <w:overflowPunct w:val="0"/>
        <w:ind w:right="3244"/>
      </w:pPr>
      <w:r>
        <w:t>We</w:t>
      </w:r>
      <w:r>
        <w:rPr>
          <w:spacing w:val="-2"/>
        </w:rPr>
        <w:t xml:space="preserve"> </w:t>
      </w: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won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affections and for the honour in which they are held.</w:t>
      </w: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We</w:t>
      </w:r>
      <w:r>
        <w:rPr>
          <w:spacing w:val="-4"/>
        </w:rPr>
        <w:t xml:space="preserve"> </w:t>
      </w: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leading</w:t>
      </w:r>
      <w:r>
        <w:rPr>
          <w:spacing w:val="-5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2"/>
        </w:rPr>
        <w:t>other,</w:t>
      </w: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friendship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love,</w:t>
      </w:r>
      <w:r>
        <w:rPr>
          <w:spacing w:val="-1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grown</w:t>
      </w:r>
      <w:r>
        <w:rPr>
          <w:spacing w:val="-7"/>
        </w:rPr>
        <w:t xml:space="preserve"> </w:t>
      </w:r>
      <w:r>
        <w:rPr>
          <w:spacing w:val="-2"/>
        </w:rPr>
        <w:t>together.</w:t>
      </w:r>
    </w:p>
    <w:p w:rsidR="00000000" w:rsidRDefault="00E53F74">
      <w:pPr>
        <w:pStyle w:val="BodyText"/>
        <w:kinsoku w:val="0"/>
        <w:overflowPunct w:val="0"/>
        <w:ind w:right="1588"/>
      </w:pPr>
      <w:r>
        <w:t>We</w:t>
      </w:r>
      <w:r>
        <w:rPr>
          <w:spacing w:val="-1"/>
        </w:rPr>
        <w:t xml:space="preserve"> </w:t>
      </w: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bringing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here,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fulfilment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holy</w:t>
      </w:r>
      <w:r>
        <w:rPr>
          <w:spacing w:val="-1"/>
        </w:rPr>
        <w:t xml:space="preserve"> </w:t>
      </w:r>
      <w:r>
        <w:t>hour when they come with praise to be united by your Spirit.</w:t>
      </w:r>
    </w:p>
    <w:p w:rsidR="00000000" w:rsidRDefault="00E53F74">
      <w:pPr>
        <w:pStyle w:val="BodyText"/>
        <w:kinsoku w:val="0"/>
        <w:overflowPunct w:val="0"/>
        <w:ind w:left="0"/>
      </w:pPr>
    </w:p>
    <w:p w:rsidR="00000000" w:rsidRDefault="00E53F74">
      <w:pPr>
        <w:pStyle w:val="BodyText"/>
        <w:kinsoku w:val="0"/>
        <w:overflowPunct w:val="0"/>
        <w:spacing w:before="1"/>
        <w:rPr>
          <w:spacing w:val="-4"/>
        </w:rPr>
      </w:pPr>
      <w:r>
        <w:t>Living</w:t>
      </w:r>
      <w:r>
        <w:rPr>
          <w:spacing w:val="-4"/>
        </w:rPr>
        <w:t xml:space="preserve"> God,</w:t>
      </w: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Holy</w:t>
      </w:r>
      <w:r>
        <w:rPr>
          <w:spacing w:val="-2"/>
        </w:rPr>
        <w:t xml:space="preserve"> Spirit,</w:t>
      </w:r>
    </w:p>
    <w:p w:rsidR="00000000" w:rsidRDefault="00E53F74">
      <w:pPr>
        <w:pStyle w:val="BodyText"/>
        <w:kinsoku w:val="0"/>
        <w:overflowPunct w:val="0"/>
        <w:spacing w:line="268" w:lineRule="exact"/>
        <w:rPr>
          <w:spacing w:val="-5"/>
        </w:rPr>
      </w:pPr>
      <w:r>
        <w:t>may</w:t>
      </w:r>
      <w:r>
        <w:rPr>
          <w:spacing w:val="-7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risen</w:t>
      </w:r>
      <w:r>
        <w:rPr>
          <w:spacing w:val="-2"/>
        </w:rPr>
        <w:t xml:space="preserve"> </w:t>
      </w:r>
      <w:r>
        <w:t>Christ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rPr>
          <w:spacing w:val="-5"/>
        </w:rPr>
        <w:t>now</w:t>
      </w:r>
    </w:p>
    <w:p w:rsidR="00000000" w:rsidRDefault="00E53F74">
      <w:pPr>
        <w:pStyle w:val="BodyText"/>
        <w:kinsoku w:val="0"/>
        <w:overflowPunct w:val="0"/>
        <w:spacing w:line="268" w:lineRule="exact"/>
        <w:rPr>
          <w:spacing w:val="-2"/>
        </w:rPr>
      </w:pP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covenant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sight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heaven.</w:t>
      </w:r>
    </w:p>
    <w:p w:rsidR="00000000" w:rsidRDefault="00E53F74">
      <w:pPr>
        <w:pStyle w:val="BodyText"/>
        <w:kinsoku w:val="0"/>
        <w:overflowPunct w:val="0"/>
        <w:ind w:left="0"/>
      </w:pPr>
    </w:p>
    <w:p w:rsidR="00000000" w:rsidRDefault="00E53F74">
      <w:pPr>
        <w:pStyle w:val="BodyText"/>
        <w:kinsoku w:val="0"/>
        <w:overflowPunct w:val="0"/>
        <w:spacing w:before="1"/>
        <w:rPr>
          <w:spacing w:val="-4"/>
        </w:rPr>
      </w:pPr>
      <w:r>
        <w:t>Now</w:t>
      </w:r>
      <w:r>
        <w:rPr>
          <w:spacing w:val="-6"/>
        </w:rPr>
        <w:t xml:space="preserve"> </w:t>
      </w:r>
      <w:r>
        <w:t>to him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4"/>
        </w:rPr>
        <w:t>able</w:t>
      </w:r>
    </w:p>
    <w:p w:rsidR="00000000" w:rsidRDefault="00E53F74">
      <w:pPr>
        <w:pStyle w:val="BodyText"/>
        <w:kinsoku w:val="0"/>
        <w:overflowPunct w:val="0"/>
        <w:ind w:right="1588"/>
      </w:pP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immeasurably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all we can ask or think,</w:t>
      </w:r>
    </w:p>
    <w:p w:rsidR="00000000" w:rsidRDefault="00E53F74">
      <w:pPr>
        <w:pStyle w:val="BodyText"/>
        <w:kinsoku w:val="0"/>
        <w:overflowPunct w:val="0"/>
        <w:ind w:right="1588"/>
      </w:pPr>
      <w:r>
        <w:t>to</w:t>
      </w:r>
      <w:r>
        <w:rPr>
          <w:spacing w:val="-1"/>
        </w:rPr>
        <w:t xml:space="preserve"> </w:t>
      </w:r>
      <w:r>
        <w:t>him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glory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church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Christ</w:t>
      </w:r>
      <w:r>
        <w:rPr>
          <w:spacing w:val="-2"/>
        </w:rPr>
        <w:t xml:space="preserve"> </w:t>
      </w:r>
      <w:r>
        <w:t>Jesus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generation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generation for evermore!</w:t>
      </w:r>
    </w:p>
    <w:p w:rsidR="00000000" w:rsidRDefault="00E53F74">
      <w:pPr>
        <w:pStyle w:val="BodyText"/>
        <w:kinsoku w:val="0"/>
        <w:overflowPunct w:val="0"/>
        <w:ind w:right="1588"/>
        <w:sectPr w:rsidR="00000000">
          <w:pgSz w:w="11910" w:h="16840"/>
          <w:pgMar w:top="1660" w:right="1640" w:bottom="280" w:left="1340" w:header="720" w:footer="720" w:gutter="0"/>
          <w:cols w:space="720"/>
          <w:noEndnote/>
        </w:sectPr>
      </w:pPr>
    </w:p>
    <w:p w:rsidR="00000000" w:rsidRDefault="00E53F74">
      <w:pPr>
        <w:pStyle w:val="BodyText"/>
        <w:kinsoku w:val="0"/>
        <w:overflowPunct w:val="0"/>
        <w:spacing w:before="41"/>
        <w:rPr>
          <w:spacing w:val="-2"/>
        </w:rPr>
      </w:pPr>
      <w:r>
        <w:rPr>
          <w:spacing w:val="-2"/>
        </w:rPr>
        <w:lastRenderedPageBreak/>
        <w:t>Amen.</w:t>
      </w:r>
    </w:p>
    <w:p w:rsidR="00000000" w:rsidRDefault="00E53F74">
      <w:pPr>
        <w:pStyle w:val="BodyText"/>
        <w:kinsoku w:val="0"/>
        <w:overflowPunct w:val="0"/>
        <w:ind w:left="0"/>
      </w:pPr>
    </w:p>
    <w:p w:rsidR="00000000" w:rsidRDefault="00E53F74">
      <w:pPr>
        <w:pStyle w:val="Heading1"/>
        <w:numPr>
          <w:ilvl w:val="0"/>
          <w:numId w:val="3"/>
        </w:numPr>
        <w:tabs>
          <w:tab w:val="left" w:pos="820"/>
        </w:tabs>
        <w:kinsoku w:val="0"/>
        <w:overflowPunct w:val="0"/>
        <w:rPr>
          <w:spacing w:val="-4"/>
        </w:rPr>
      </w:pPr>
      <w:r>
        <w:t>EXCHANGE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VOWS</w:t>
      </w:r>
    </w:p>
    <w:p w:rsidR="00000000" w:rsidRDefault="00E53F74">
      <w:pPr>
        <w:pStyle w:val="BodyText"/>
        <w:kinsoku w:val="0"/>
        <w:overflowPunct w:val="0"/>
        <w:spacing w:before="266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congregation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2"/>
        </w:rPr>
        <w:t>stands.</w:t>
      </w:r>
    </w:p>
    <w:p w:rsidR="00000000" w:rsidRDefault="00E53F74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E53F74">
      <w:pPr>
        <w:pStyle w:val="BodyText"/>
        <w:kinsoku w:val="0"/>
        <w:overflowPunct w:val="0"/>
        <w:spacing w:before="1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says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couple:</w:t>
      </w:r>
    </w:p>
    <w:p w:rsidR="00000000" w:rsidRDefault="00E53F74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seal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vows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make,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rPr>
          <w:spacing w:val="-2"/>
        </w:rPr>
        <w:t>hands.</w:t>
      </w:r>
    </w:p>
    <w:p w:rsidR="00000000" w:rsidRDefault="00E53F74">
      <w:pPr>
        <w:pStyle w:val="BodyText"/>
        <w:kinsoku w:val="0"/>
        <w:overflowPunct w:val="0"/>
        <w:ind w:left="0"/>
      </w:pPr>
    </w:p>
    <w:p w:rsidR="00000000" w:rsidRDefault="00E53F74">
      <w:pPr>
        <w:pStyle w:val="BodyText"/>
        <w:kinsoku w:val="0"/>
        <w:overflowPunct w:val="0"/>
        <w:spacing w:before="1" w:line="480" w:lineRule="auto"/>
        <w:rPr>
          <w:i/>
          <w:iCs/>
        </w:rPr>
      </w:pPr>
      <w:r>
        <w:rPr>
          <w:i/>
          <w:iCs/>
        </w:rPr>
        <w:t>The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couple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turn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face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each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other,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each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takes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other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by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right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hand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or by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both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hands. (either partner may make the vows first)</w:t>
      </w:r>
    </w:p>
    <w:p w:rsidR="00000000" w:rsidRDefault="00E53F74">
      <w:pPr>
        <w:pStyle w:val="ListParagraph"/>
        <w:numPr>
          <w:ilvl w:val="0"/>
          <w:numId w:val="2"/>
        </w:numPr>
        <w:tabs>
          <w:tab w:val="left" w:pos="281"/>
        </w:tabs>
        <w:kinsoku w:val="0"/>
        <w:overflowPunct w:val="0"/>
        <w:spacing w:line="267" w:lineRule="exact"/>
        <w:ind w:left="281" w:hanging="181"/>
        <w:rPr>
          <w:i/>
          <w:iCs/>
          <w:spacing w:val="-2"/>
          <w:sz w:val="22"/>
          <w:szCs w:val="22"/>
        </w:rPr>
      </w:pPr>
      <w:r>
        <w:rPr>
          <w:i/>
          <w:iCs/>
          <w:sz w:val="22"/>
          <w:szCs w:val="22"/>
        </w:rPr>
        <w:t xml:space="preserve">. </w:t>
      </w:r>
      <w:r>
        <w:rPr>
          <w:i/>
          <w:iCs/>
          <w:spacing w:val="-2"/>
          <w:sz w:val="22"/>
          <w:szCs w:val="22"/>
        </w:rPr>
        <w:t>says:</w:t>
      </w:r>
    </w:p>
    <w:p w:rsidR="00000000" w:rsidRDefault="00E53F74">
      <w:pPr>
        <w:pStyle w:val="BodyText"/>
        <w:kinsoku w:val="0"/>
        <w:overflowPunct w:val="0"/>
        <w:spacing w:before="1"/>
        <w:ind w:left="0"/>
        <w:rPr>
          <w:i/>
          <w:iCs/>
        </w:rPr>
      </w:pPr>
    </w:p>
    <w:p w:rsidR="00000000" w:rsidRDefault="00E53F74">
      <w:pPr>
        <w:pStyle w:val="BodyText"/>
        <w:kinsoku w:val="0"/>
        <w:overflowPunct w:val="0"/>
        <w:rPr>
          <w:spacing w:val="-10"/>
        </w:rPr>
      </w:pPr>
      <w:r>
        <w:t>I,</w:t>
      </w:r>
      <w:r>
        <w:rPr>
          <w:spacing w:val="-1"/>
        </w:rPr>
        <w:t xml:space="preserve"> </w:t>
      </w:r>
      <w:r>
        <w:t>A..</w:t>
      </w:r>
      <w:r>
        <w:rPr>
          <w:spacing w:val="-1"/>
        </w:rPr>
        <w:t xml:space="preserve"> </w:t>
      </w:r>
      <w:r>
        <w:rPr>
          <w:spacing w:val="-10"/>
        </w:rPr>
        <w:t>,</w:t>
      </w: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take</w:t>
      </w:r>
      <w:r>
        <w:rPr>
          <w:spacing w:val="-4"/>
        </w:rPr>
        <w:t xml:space="preserve"> </w:t>
      </w:r>
      <w:r>
        <w:t>you,</w:t>
      </w:r>
      <w:r>
        <w:rPr>
          <w:spacing w:val="-4"/>
        </w:rPr>
        <w:t xml:space="preserve"> </w:t>
      </w:r>
      <w:r>
        <w:t>B..</w:t>
      </w:r>
      <w:r>
        <w:rPr>
          <w:spacing w:val="-3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wife/husband/[preferred</w:t>
      </w:r>
      <w:r>
        <w:rPr>
          <w:spacing w:val="-3"/>
        </w:rPr>
        <w:t xml:space="preserve"> </w:t>
      </w:r>
      <w:r>
        <w:rPr>
          <w:spacing w:val="-2"/>
        </w:rPr>
        <w:t>pronoun].</w:t>
      </w:r>
    </w:p>
    <w:p w:rsidR="00000000" w:rsidRDefault="00E53F74">
      <w:pPr>
        <w:pStyle w:val="BodyText"/>
        <w:kinsoku w:val="0"/>
        <w:overflowPunct w:val="0"/>
        <w:rPr>
          <w:spacing w:val="-5"/>
        </w:rPr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5"/>
        </w:rPr>
        <w:t>God</w:t>
      </w: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and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congregation,</w:t>
      </w:r>
    </w:p>
    <w:p w:rsidR="00000000" w:rsidRDefault="00E53F74">
      <w:pPr>
        <w:pStyle w:val="BodyText"/>
        <w:kinsoku w:val="0"/>
        <w:overflowPunct w:val="0"/>
        <w:spacing w:before="1"/>
        <w:rPr>
          <w:spacing w:val="-2"/>
        </w:rPr>
      </w:pPr>
      <w:r>
        <w:t>I</w:t>
      </w:r>
      <w:r>
        <w:rPr>
          <w:spacing w:val="-3"/>
        </w:rPr>
        <w:t xml:space="preserve"> </w:t>
      </w:r>
      <w:r>
        <w:t>promise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covenant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loving,</w:t>
      </w: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faithful,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loyal</w:t>
      </w:r>
      <w:r>
        <w:rPr>
          <w:spacing w:val="-4"/>
        </w:rPr>
        <w:t xml:space="preserve"> </w:t>
      </w:r>
      <w:r>
        <w:t>wife/husband/[preferred</w:t>
      </w:r>
      <w:r>
        <w:rPr>
          <w:spacing w:val="-4"/>
        </w:rPr>
        <w:t xml:space="preserve"> </w:t>
      </w:r>
      <w:r>
        <w:t>pronoun],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-2"/>
        </w:rPr>
        <w:t>live.</w:t>
      </w:r>
    </w:p>
    <w:p w:rsidR="00000000" w:rsidRDefault="00E53F74">
      <w:pPr>
        <w:pStyle w:val="BodyText"/>
        <w:kinsoku w:val="0"/>
        <w:overflowPunct w:val="0"/>
        <w:ind w:left="0"/>
      </w:pPr>
    </w:p>
    <w:p w:rsidR="00000000" w:rsidRDefault="00E53F74">
      <w:pPr>
        <w:pStyle w:val="ListParagraph"/>
        <w:numPr>
          <w:ilvl w:val="0"/>
          <w:numId w:val="2"/>
        </w:numPr>
        <w:tabs>
          <w:tab w:val="left" w:pos="273"/>
        </w:tabs>
        <w:kinsoku w:val="0"/>
        <w:overflowPunct w:val="0"/>
        <w:ind w:left="273" w:hanging="173"/>
        <w:rPr>
          <w:i/>
          <w:iCs/>
          <w:spacing w:val="-2"/>
          <w:sz w:val="22"/>
          <w:szCs w:val="22"/>
        </w:rPr>
      </w:pPr>
      <w:r>
        <w:rPr>
          <w:i/>
          <w:iCs/>
          <w:sz w:val="22"/>
          <w:szCs w:val="22"/>
        </w:rPr>
        <w:t xml:space="preserve">. </w:t>
      </w:r>
      <w:r>
        <w:rPr>
          <w:i/>
          <w:iCs/>
          <w:spacing w:val="-2"/>
          <w:sz w:val="22"/>
          <w:szCs w:val="22"/>
        </w:rPr>
        <w:t>says:</w:t>
      </w:r>
    </w:p>
    <w:p w:rsidR="00000000" w:rsidRDefault="00E53F74">
      <w:pPr>
        <w:pStyle w:val="BodyText"/>
        <w:kinsoku w:val="0"/>
        <w:overflowPunct w:val="0"/>
        <w:spacing w:before="267"/>
        <w:rPr>
          <w:spacing w:val="-10"/>
        </w:rPr>
      </w:pPr>
      <w:r>
        <w:t>I,</w:t>
      </w:r>
      <w:r>
        <w:rPr>
          <w:spacing w:val="-1"/>
        </w:rPr>
        <w:t xml:space="preserve"> </w:t>
      </w:r>
      <w:r>
        <w:t>B..</w:t>
      </w:r>
      <w:r>
        <w:rPr>
          <w:spacing w:val="-1"/>
        </w:rPr>
        <w:t xml:space="preserve"> </w:t>
      </w:r>
      <w:r>
        <w:rPr>
          <w:spacing w:val="-10"/>
        </w:rPr>
        <w:t>,</w:t>
      </w: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take</w:t>
      </w:r>
      <w:r>
        <w:rPr>
          <w:spacing w:val="-5"/>
        </w:rPr>
        <w:t xml:space="preserve"> </w:t>
      </w:r>
      <w:r>
        <w:t>you,</w:t>
      </w:r>
      <w:r>
        <w:rPr>
          <w:spacing w:val="-4"/>
        </w:rPr>
        <w:t xml:space="preserve"> </w:t>
      </w:r>
      <w:r>
        <w:t>A..</w:t>
      </w:r>
      <w:r>
        <w:rPr>
          <w:spacing w:val="-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wife/husband/[preferred</w:t>
      </w:r>
      <w:r>
        <w:rPr>
          <w:spacing w:val="-3"/>
        </w:rPr>
        <w:t xml:space="preserve"> </w:t>
      </w:r>
      <w:r>
        <w:rPr>
          <w:spacing w:val="-2"/>
        </w:rPr>
        <w:t>pronoun]</w:t>
      </w:r>
    </w:p>
    <w:p w:rsidR="00000000" w:rsidRDefault="00E53F74">
      <w:pPr>
        <w:pStyle w:val="BodyText"/>
        <w:kinsoku w:val="0"/>
        <w:overflowPunct w:val="0"/>
        <w:spacing w:before="1"/>
        <w:rPr>
          <w:spacing w:val="-5"/>
        </w:rPr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5"/>
        </w:rPr>
        <w:t>God</w:t>
      </w: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and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congregation,</w:t>
      </w: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I</w:t>
      </w:r>
      <w:r>
        <w:rPr>
          <w:spacing w:val="-3"/>
        </w:rPr>
        <w:t xml:space="preserve"> </w:t>
      </w:r>
      <w:r>
        <w:t>promise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covenant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loving,</w:t>
      </w:r>
    </w:p>
    <w:p w:rsidR="00000000" w:rsidRDefault="00E53F74">
      <w:pPr>
        <w:pStyle w:val="BodyText"/>
        <w:kinsoku w:val="0"/>
        <w:overflowPunct w:val="0"/>
        <w:spacing w:before="1"/>
        <w:rPr>
          <w:spacing w:val="-2"/>
        </w:rPr>
      </w:pPr>
      <w:r>
        <w:t>faithful,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loyal</w:t>
      </w:r>
      <w:r>
        <w:rPr>
          <w:spacing w:val="-4"/>
        </w:rPr>
        <w:t xml:space="preserve"> </w:t>
      </w:r>
      <w:r>
        <w:t>wife/husband/[preferred</w:t>
      </w:r>
      <w:r>
        <w:rPr>
          <w:spacing w:val="-4"/>
        </w:rPr>
        <w:t xml:space="preserve"> </w:t>
      </w:r>
      <w:r>
        <w:t>pronoun],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-2"/>
        </w:rPr>
        <w:t>live.</w:t>
      </w:r>
    </w:p>
    <w:p w:rsidR="00000000" w:rsidRDefault="00E53F74">
      <w:pPr>
        <w:pStyle w:val="BodyText"/>
        <w:kinsoku w:val="0"/>
        <w:overflowPunct w:val="0"/>
        <w:ind w:left="0"/>
      </w:pPr>
    </w:p>
    <w:p w:rsidR="00000000" w:rsidRDefault="00E53F74">
      <w:pPr>
        <w:pStyle w:val="Heading1"/>
        <w:numPr>
          <w:ilvl w:val="0"/>
          <w:numId w:val="3"/>
        </w:numPr>
        <w:tabs>
          <w:tab w:val="left" w:pos="820"/>
        </w:tabs>
        <w:kinsoku w:val="0"/>
        <w:overflowPunct w:val="0"/>
        <w:spacing w:before="0"/>
        <w:rPr>
          <w:spacing w:val="-2"/>
        </w:rPr>
      </w:pPr>
      <w:r>
        <w:t>GIVING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RING(S)</w:t>
      </w:r>
    </w:p>
    <w:p w:rsidR="00000000" w:rsidRDefault="00E53F74">
      <w:pPr>
        <w:pStyle w:val="BodyText"/>
        <w:kinsoku w:val="0"/>
        <w:overflowPunct w:val="0"/>
        <w:spacing w:before="267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says:</w:t>
      </w:r>
    </w:p>
    <w:p w:rsidR="00000000" w:rsidRDefault="00E53F74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E53F74">
      <w:pPr>
        <w:pStyle w:val="BodyText"/>
        <w:kinsoku w:val="0"/>
        <w:overflowPunct w:val="0"/>
        <w:ind w:right="1763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token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covenant</w:t>
      </w:r>
      <w:r>
        <w:rPr>
          <w:spacing w:val="-4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entered,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ring</w:t>
      </w:r>
      <w:r>
        <w:rPr>
          <w:spacing w:val="-3"/>
        </w:rPr>
        <w:t xml:space="preserve"> </w:t>
      </w:r>
      <w:r>
        <w:t>(these</w:t>
      </w:r>
      <w:r>
        <w:rPr>
          <w:spacing w:val="-1"/>
        </w:rPr>
        <w:t xml:space="preserve"> </w:t>
      </w:r>
      <w:r>
        <w:t>rings) is (are) given and received.</w:t>
      </w:r>
    </w:p>
    <w:p w:rsidR="00000000" w:rsidRDefault="00E53F74">
      <w:pPr>
        <w:pStyle w:val="BodyText"/>
        <w:kinsoku w:val="0"/>
        <w:overflowPunct w:val="0"/>
        <w:spacing w:before="1"/>
        <w:ind w:left="0"/>
      </w:pPr>
    </w:p>
    <w:p w:rsidR="00000000" w:rsidRDefault="00E53F74">
      <w:pPr>
        <w:pStyle w:val="BodyText"/>
        <w:kinsoku w:val="0"/>
        <w:overflowPunct w:val="0"/>
        <w:rPr>
          <w:i/>
          <w:iCs/>
          <w:spacing w:val="-4"/>
        </w:rPr>
      </w:pP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takes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ring(s)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4"/>
        </w:rPr>
        <w:t xml:space="preserve"> says:</w:t>
      </w:r>
    </w:p>
    <w:p w:rsidR="00000000" w:rsidRDefault="00E53F74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E53F74">
      <w:pPr>
        <w:pStyle w:val="BodyText"/>
        <w:kinsoku w:val="0"/>
        <w:overflowPunct w:val="0"/>
        <w:spacing w:before="1"/>
        <w:ind w:right="5283"/>
      </w:pPr>
      <w:r>
        <w:t>God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steadfast</w:t>
      </w:r>
      <w:r>
        <w:rPr>
          <w:spacing w:val="-4"/>
        </w:rPr>
        <w:t xml:space="preserve"> </w:t>
      </w:r>
      <w:r>
        <w:t>love,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blessing may this ring (these rings)</w:t>
      </w:r>
    </w:p>
    <w:p w:rsidR="00000000" w:rsidRDefault="00E53F74">
      <w:pPr>
        <w:pStyle w:val="BodyText"/>
        <w:kinsoku w:val="0"/>
        <w:overflowPunct w:val="0"/>
        <w:ind w:right="2381"/>
      </w:pPr>
      <w:r>
        <w:t>be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A..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B..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symbol</w:t>
      </w:r>
      <w:r>
        <w:rPr>
          <w:spacing w:val="-4"/>
        </w:rPr>
        <w:t xml:space="preserve"> </w:t>
      </w:r>
      <w:r>
        <w:t>(symbols)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vow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day an</w:t>
      </w:r>
      <w:r>
        <w:t>d the covenant into which they have entered.</w:t>
      </w:r>
    </w:p>
    <w:p w:rsidR="00000000" w:rsidRDefault="00E53F74">
      <w:pPr>
        <w:pStyle w:val="BodyText"/>
        <w:kinsoku w:val="0"/>
        <w:overflowPunct w:val="0"/>
        <w:ind w:right="4209"/>
      </w:pPr>
      <w:r>
        <w:t>May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remain</w:t>
      </w:r>
      <w:r>
        <w:rPr>
          <w:spacing w:val="-5"/>
        </w:rPr>
        <w:t xml:space="preserve"> </w:t>
      </w:r>
      <w:r>
        <w:t>faithful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 in unbroken love.</w:t>
      </w: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rPr>
          <w:spacing w:val="-2"/>
        </w:rPr>
        <w:t>Amen.</w:t>
      </w:r>
    </w:p>
    <w:p w:rsidR="00000000" w:rsidRDefault="00E53F74">
      <w:pPr>
        <w:pStyle w:val="BodyText"/>
        <w:kinsoku w:val="0"/>
        <w:overflowPunct w:val="0"/>
        <w:ind w:left="0"/>
      </w:pP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(where</w:t>
      </w:r>
      <w:r>
        <w:rPr>
          <w:spacing w:val="-7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rings,</w:t>
      </w:r>
      <w:r>
        <w:rPr>
          <w:spacing w:val="-6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partner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ring</w:t>
      </w:r>
      <w:r>
        <w:rPr>
          <w:spacing w:val="-3"/>
        </w:rPr>
        <w:t xml:space="preserve"> </w:t>
      </w:r>
      <w:r>
        <w:rPr>
          <w:spacing w:val="-2"/>
        </w:rPr>
        <w:t>first)</w:t>
      </w:r>
    </w:p>
    <w:p w:rsidR="00000000" w:rsidRDefault="00E53F74">
      <w:pPr>
        <w:pStyle w:val="BodyText"/>
        <w:kinsoku w:val="0"/>
        <w:overflowPunct w:val="0"/>
        <w:rPr>
          <w:spacing w:val="-2"/>
        </w:rPr>
        <w:sectPr w:rsidR="00000000">
          <w:pgSz w:w="11910" w:h="16840"/>
          <w:pgMar w:top="1380" w:right="1640" w:bottom="280" w:left="1340" w:header="720" w:footer="720" w:gutter="0"/>
          <w:cols w:space="720"/>
          <w:noEndnote/>
        </w:sectPr>
      </w:pPr>
    </w:p>
    <w:p w:rsidR="00000000" w:rsidRDefault="00E53F74">
      <w:pPr>
        <w:pStyle w:val="BodyText"/>
        <w:kinsoku w:val="0"/>
        <w:overflowPunct w:val="0"/>
        <w:spacing w:before="41"/>
        <w:rPr>
          <w:spacing w:val="-2"/>
        </w:rPr>
      </w:pPr>
      <w:r>
        <w:lastRenderedPageBreak/>
        <w:t>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ring(s)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(are)</w:t>
      </w:r>
      <w:r>
        <w:rPr>
          <w:spacing w:val="-3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received,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minister</w:t>
      </w:r>
      <w:r>
        <w:rPr>
          <w:spacing w:val="-6"/>
        </w:rPr>
        <w:t xml:space="preserve"> </w:t>
      </w:r>
      <w:r>
        <w:rPr>
          <w:spacing w:val="-2"/>
        </w:rPr>
        <w:t>says:</w:t>
      </w:r>
    </w:p>
    <w:p w:rsidR="00000000" w:rsidRDefault="00E53F74">
      <w:pPr>
        <w:pStyle w:val="BodyText"/>
        <w:kinsoku w:val="0"/>
        <w:overflowPunct w:val="0"/>
        <w:ind w:left="0"/>
      </w:pPr>
    </w:p>
    <w:p w:rsidR="00000000" w:rsidRDefault="00E53F74">
      <w:pPr>
        <w:pStyle w:val="BodyText"/>
        <w:kinsoku w:val="0"/>
        <w:overflowPunct w:val="0"/>
        <w:spacing w:before="1"/>
        <w:rPr>
          <w:spacing w:val="-2"/>
        </w:rPr>
      </w:pPr>
      <w:r>
        <w:t>By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2"/>
        </w:rPr>
        <w:t>other,</w:t>
      </w:r>
    </w:p>
    <w:p w:rsidR="00000000" w:rsidRDefault="00E53F74">
      <w:pPr>
        <w:pStyle w:val="BodyText"/>
        <w:kinsoku w:val="0"/>
        <w:overflowPunct w:val="0"/>
        <w:spacing w:line="267" w:lineRule="exact"/>
        <w:rPr>
          <w:spacing w:val="-2"/>
        </w:rPr>
      </w:pP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forward;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better,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worse,</w:t>
      </w:r>
    </w:p>
    <w:p w:rsidR="00000000" w:rsidRDefault="00E53F74">
      <w:pPr>
        <w:pStyle w:val="BodyText"/>
        <w:kinsoku w:val="0"/>
        <w:overflowPunct w:val="0"/>
        <w:ind w:right="2465"/>
      </w:pPr>
      <w:r>
        <w:t>for</w:t>
      </w:r>
      <w:r>
        <w:rPr>
          <w:spacing w:val="-3"/>
        </w:rPr>
        <w:t xml:space="preserve"> </w:t>
      </w:r>
      <w:r>
        <w:t>richer,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poorer,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sickness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health,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cherish, so long as you both shall live.</w:t>
      </w:r>
    </w:p>
    <w:p w:rsidR="00000000" w:rsidRDefault="00E53F74">
      <w:pPr>
        <w:pStyle w:val="Heading1"/>
        <w:numPr>
          <w:ilvl w:val="0"/>
          <w:numId w:val="3"/>
        </w:numPr>
        <w:tabs>
          <w:tab w:val="left" w:pos="820"/>
        </w:tabs>
        <w:kinsoku w:val="0"/>
        <w:overflowPunct w:val="0"/>
        <w:spacing w:before="268"/>
        <w:rPr>
          <w:spacing w:val="-2"/>
        </w:rPr>
      </w:pPr>
      <w:r>
        <w:t>DECLARATION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MARRIAGE</w:t>
      </w:r>
    </w:p>
    <w:p w:rsidR="00000000" w:rsidRDefault="00E53F74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E53F74">
      <w:pPr>
        <w:pStyle w:val="BodyText"/>
        <w:kinsoku w:val="0"/>
        <w:overflowPunct w:val="0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couple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join</w:t>
      </w:r>
      <w:r>
        <w:rPr>
          <w:i/>
          <w:iCs/>
          <w:spacing w:val="-2"/>
        </w:rPr>
        <w:t xml:space="preserve"> hands.</w:t>
      </w:r>
    </w:p>
    <w:p w:rsidR="00000000" w:rsidRDefault="00E53F74">
      <w:pPr>
        <w:pStyle w:val="BodyText"/>
        <w:kinsoku w:val="0"/>
        <w:overflowPunct w:val="0"/>
        <w:spacing w:before="1"/>
        <w:ind w:left="0"/>
        <w:rPr>
          <w:i/>
          <w:iCs/>
        </w:rPr>
      </w:pPr>
    </w:p>
    <w:p w:rsidR="00000000" w:rsidRDefault="00E53F74">
      <w:pPr>
        <w:pStyle w:val="BodyText"/>
        <w:kinsoku w:val="0"/>
        <w:overflowPunct w:val="0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minister,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taking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their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joined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hands,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2"/>
        </w:rPr>
        <w:t>says:</w:t>
      </w:r>
    </w:p>
    <w:p w:rsidR="00000000" w:rsidRDefault="00E53F74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E53F74">
      <w:pPr>
        <w:pStyle w:val="BodyText"/>
        <w:kinsoku w:val="0"/>
        <w:overflowPunct w:val="0"/>
        <w:spacing w:line="267" w:lineRule="exact"/>
        <w:rPr>
          <w:spacing w:val="-10"/>
        </w:rPr>
      </w:pPr>
      <w:r>
        <w:t>A..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B..</w:t>
      </w:r>
      <w:r>
        <w:rPr>
          <w:spacing w:val="-1"/>
        </w:rPr>
        <w:t xml:space="preserve"> </w:t>
      </w:r>
      <w:r>
        <w:rPr>
          <w:spacing w:val="-10"/>
        </w:rPr>
        <w:t>,</w:t>
      </w:r>
    </w:p>
    <w:p w:rsidR="00000000" w:rsidRDefault="00E53F74">
      <w:pPr>
        <w:pStyle w:val="BodyText"/>
        <w:kinsoku w:val="0"/>
        <w:overflowPunct w:val="0"/>
        <w:spacing w:line="267" w:lineRule="exact"/>
        <w:rPr>
          <w:spacing w:val="-2"/>
        </w:rPr>
      </w:pPr>
      <w:r>
        <w:t>before</w:t>
      </w:r>
      <w:r>
        <w:rPr>
          <w:spacing w:val="-4"/>
        </w:rPr>
        <w:t xml:space="preserve"> </w:t>
      </w:r>
      <w:r>
        <w:t>God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congregation,</w:t>
      </w:r>
    </w:p>
    <w:p w:rsidR="00000000" w:rsidRDefault="00E53F74">
      <w:pPr>
        <w:pStyle w:val="BodyText"/>
        <w:kinsoku w:val="0"/>
        <w:overflowPunct w:val="0"/>
        <w:spacing w:before="1"/>
        <w:rPr>
          <w:spacing w:val="-2"/>
        </w:rPr>
      </w:pP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covenanted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holy</w:t>
      </w:r>
      <w:r>
        <w:rPr>
          <w:spacing w:val="-5"/>
        </w:rPr>
        <w:t xml:space="preserve"> </w:t>
      </w:r>
      <w:r>
        <w:rPr>
          <w:spacing w:val="-2"/>
        </w:rPr>
        <w:t>marriage.</w:t>
      </w:r>
    </w:p>
    <w:p w:rsidR="00000000" w:rsidRDefault="00E53F74">
      <w:pPr>
        <w:pStyle w:val="BodyText"/>
        <w:kinsoku w:val="0"/>
        <w:overflowPunct w:val="0"/>
        <w:spacing w:before="1"/>
        <w:ind w:left="0"/>
      </w:pPr>
    </w:p>
    <w:p w:rsidR="00000000" w:rsidRDefault="00E53F74">
      <w:pPr>
        <w:pStyle w:val="BodyText"/>
        <w:kinsoku w:val="0"/>
        <w:overflowPunct w:val="0"/>
        <w:rPr>
          <w:spacing w:val="-4"/>
        </w:rPr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God,</w:t>
      </w: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Father,</w:t>
      </w:r>
      <w:r>
        <w:rPr>
          <w:spacing w:val="-3"/>
        </w:rPr>
        <w:t xml:space="preserve"> </w:t>
      </w:r>
      <w:r>
        <w:t>Son,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Holy</w:t>
      </w:r>
      <w:r>
        <w:rPr>
          <w:spacing w:val="-2"/>
        </w:rPr>
        <w:t xml:space="preserve"> Spirit,</w:t>
      </w: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I</w:t>
      </w:r>
      <w:r>
        <w:rPr>
          <w:spacing w:val="-3"/>
        </w:rPr>
        <w:t xml:space="preserve"> </w:t>
      </w:r>
      <w:r>
        <w:t>therefore</w:t>
      </w:r>
      <w:r>
        <w:rPr>
          <w:spacing w:val="-4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2"/>
        </w:rPr>
        <w:t>married.</w:t>
      </w:r>
    </w:p>
    <w:p w:rsidR="00000000" w:rsidRDefault="00E53F74">
      <w:pPr>
        <w:pStyle w:val="BodyText"/>
        <w:kinsoku w:val="0"/>
        <w:overflowPunct w:val="0"/>
        <w:spacing w:before="1"/>
        <w:ind w:left="0"/>
      </w:pP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Those</w:t>
      </w:r>
      <w:r>
        <w:rPr>
          <w:spacing w:val="-7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God</w:t>
      </w:r>
      <w:r>
        <w:rPr>
          <w:spacing w:val="-6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joined</w:t>
      </w:r>
      <w:r>
        <w:rPr>
          <w:spacing w:val="-4"/>
        </w:rPr>
        <w:t xml:space="preserve"> </w:t>
      </w:r>
      <w:r>
        <w:t>together,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2"/>
        </w:rPr>
        <w:t>separate.</w:t>
      </w:r>
    </w:p>
    <w:p w:rsidR="00000000" w:rsidRDefault="00E53F74">
      <w:pPr>
        <w:pStyle w:val="BodyText"/>
        <w:kinsoku w:val="0"/>
        <w:overflowPunct w:val="0"/>
        <w:ind w:left="0"/>
      </w:pPr>
    </w:p>
    <w:p w:rsidR="00000000" w:rsidRDefault="00E53F74">
      <w:pPr>
        <w:pStyle w:val="Heading1"/>
        <w:numPr>
          <w:ilvl w:val="0"/>
          <w:numId w:val="3"/>
        </w:numPr>
        <w:tabs>
          <w:tab w:val="left" w:pos="820"/>
        </w:tabs>
        <w:kinsoku w:val="0"/>
        <w:overflowPunct w:val="0"/>
        <w:spacing w:before="0"/>
        <w:rPr>
          <w:spacing w:val="-2"/>
        </w:rPr>
      </w:pPr>
      <w:r>
        <w:t>MARRIAGE</w:t>
      </w:r>
      <w:r>
        <w:rPr>
          <w:spacing w:val="-7"/>
        </w:rPr>
        <w:t xml:space="preserve"> </w:t>
      </w:r>
      <w:r>
        <w:rPr>
          <w:spacing w:val="-2"/>
        </w:rPr>
        <w:t>BLESSING</w:t>
      </w:r>
    </w:p>
    <w:p w:rsidR="00000000" w:rsidRDefault="00E53F74">
      <w:pPr>
        <w:pStyle w:val="BodyText"/>
        <w:kinsoku w:val="0"/>
        <w:overflowPunct w:val="0"/>
        <w:spacing w:before="267"/>
        <w:ind w:right="7229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couple</w:t>
      </w:r>
      <w:r>
        <w:rPr>
          <w:i/>
          <w:iCs/>
          <w:spacing w:val="-2"/>
        </w:rPr>
        <w:t xml:space="preserve"> kneel.</w:t>
      </w:r>
    </w:p>
    <w:p w:rsidR="00000000" w:rsidRDefault="00E53F74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E53F74">
      <w:pPr>
        <w:pStyle w:val="BodyText"/>
        <w:kinsoku w:val="0"/>
        <w:overflowPunct w:val="0"/>
        <w:ind w:right="7229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says:</w:t>
      </w:r>
    </w:p>
    <w:p w:rsidR="00000000" w:rsidRDefault="00E53F74">
      <w:pPr>
        <w:pStyle w:val="BodyText"/>
        <w:kinsoku w:val="0"/>
        <w:overflowPunct w:val="0"/>
        <w:spacing w:before="1"/>
        <w:ind w:left="0"/>
        <w:rPr>
          <w:i/>
          <w:iCs/>
        </w:rPr>
      </w:pPr>
    </w:p>
    <w:p w:rsidR="00000000" w:rsidRDefault="00E53F74">
      <w:pPr>
        <w:pStyle w:val="BodyText"/>
        <w:kinsoku w:val="0"/>
        <w:overflowPunct w:val="0"/>
        <w:ind w:right="7229"/>
      </w:pPr>
      <w:r>
        <w:t>God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Father, God the Son,</w:t>
      </w:r>
    </w:p>
    <w:p w:rsidR="00000000" w:rsidRDefault="00E53F74">
      <w:pPr>
        <w:pStyle w:val="BodyText"/>
        <w:kinsoku w:val="0"/>
        <w:overflowPunct w:val="0"/>
        <w:spacing w:before="1"/>
        <w:rPr>
          <w:spacing w:val="-2"/>
        </w:rPr>
      </w:pPr>
      <w:r>
        <w:t>God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1"/>
        </w:rPr>
        <w:t xml:space="preserve"> </w:t>
      </w:r>
      <w:r>
        <w:rPr>
          <w:spacing w:val="-2"/>
        </w:rPr>
        <w:t>Spirit,</w:t>
      </w:r>
    </w:p>
    <w:p w:rsidR="00000000" w:rsidRDefault="00E53F74">
      <w:pPr>
        <w:pStyle w:val="BodyText"/>
        <w:kinsoku w:val="0"/>
        <w:overflowPunct w:val="0"/>
        <w:ind w:right="1081"/>
      </w:pPr>
      <w:r>
        <w:t>bless, preserve, and keep you; the Lord mercifully grant you the riches of his grace, that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soul,</w:t>
      </w:r>
      <w:r>
        <w:rPr>
          <w:spacing w:val="-1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faith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love, may receive the blessings of eternal life.</w:t>
      </w:r>
    </w:p>
    <w:p w:rsidR="00000000" w:rsidRDefault="00E53F74">
      <w:pPr>
        <w:pStyle w:val="BodyText"/>
        <w:kinsoku w:val="0"/>
        <w:overflowPunct w:val="0"/>
        <w:spacing w:line="267" w:lineRule="exact"/>
        <w:rPr>
          <w:spacing w:val="-2"/>
        </w:rPr>
      </w:pPr>
      <w:r>
        <w:rPr>
          <w:spacing w:val="-2"/>
        </w:rPr>
        <w:t>Amen.</w:t>
      </w:r>
    </w:p>
    <w:p w:rsidR="00000000" w:rsidRDefault="00E53F74">
      <w:pPr>
        <w:pStyle w:val="BodyText"/>
        <w:kinsoku w:val="0"/>
        <w:overflowPunct w:val="0"/>
        <w:spacing w:before="8" w:line="530" w:lineRule="atLeast"/>
        <w:ind w:right="4380"/>
      </w:pPr>
      <w:r>
        <w:t>[15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Aaronic</w:t>
      </w:r>
      <w:r>
        <w:rPr>
          <w:spacing w:val="-5"/>
        </w:rPr>
        <w:t xml:space="preserve"> </w:t>
      </w:r>
      <w:r>
        <w:t>Blessing</w:t>
      </w:r>
      <w:r>
        <w:rPr>
          <w:spacing w:val="-7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sung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said.] The Lord bless you and keep you:</w:t>
      </w:r>
    </w:p>
    <w:p w:rsidR="00000000" w:rsidRDefault="00E53F74">
      <w:pPr>
        <w:pStyle w:val="BodyText"/>
        <w:kinsoku w:val="0"/>
        <w:overflowPunct w:val="0"/>
        <w:spacing w:before="7"/>
        <w:ind w:right="4817"/>
      </w:pPr>
      <w:r>
        <w:t>the</w:t>
      </w:r>
      <w:r>
        <w:rPr>
          <w:spacing w:val="-4"/>
        </w:rPr>
        <w:t xml:space="preserve"> </w:t>
      </w:r>
      <w:r>
        <w:t>Lord</w:t>
      </w:r>
      <w:r>
        <w:rPr>
          <w:spacing w:val="-7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shine</w:t>
      </w:r>
      <w:r>
        <w:rPr>
          <w:spacing w:val="-4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you, and be grac</w:t>
      </w:r>
      <w:r>
        <w:t>ious unto you:</w:t>
      </w:r>
    </w:p>
    <w:p w:rsidR="00000000" w:rsidRDefault="00E53F74">
      <w:pPr>
        <w:pStyle w:val="BodyText"/>
        <w:kinsoku w:val="0"/>
        <w:overflowPunct w:val="0"/>
        <w:spacing w:before="1"/>
        <w:ind w:right="4817"/>
      </w:pPr>
      <w:r>
        <w:t>the</w:t>
      </w:r>
      <w:r>
        <w:rPr>
          <w:spacing w:val="-4"/>
        </w:rPr>
        <w:t xml:space="preserve"> </w:t>
      </w:r>
      <w:r>
        <w:t>Lord</w:t>
      </w:r>
      <w:r>
        <w:rPr>
          <w:spacing w:val="-5"/>
        </w:rPr>
        <w:t xml:space="preserve"> </w:t>
      </w:r>
      <w:r>
        <w:t>lift</w:t>
      </w:r>
      <w:r>
        <w:rPr>
          <w:spacing w:val="-7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countenance</w:t>
      </w:r>
      <w:r>
        <w:rPr>
          <w:spacing w:val="-3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t>you, and give you peace.</w:t>
      </w:r>
    </w:p>
    <w:p w:rsidR="00000000" w:rsidRDefault="00E53F74">
      <w:pPr>
        <w:pStyle w:val="BodyText"/>
        <w:kinsoku w:val="0"/>
        <w:overflowPunct w:val="0"/>
        <w:spacing w:before="267"/>
        <w:rPr>
          <w:spacing w:val="-5"/>
        </w:rPr>
      </w:pPr>
      <w:r>
        <w:rPr>
          <w:spacing w:val="-5"/>
        </w:rPr>
        <w:t>or</w:t>
      </w:r>
    </w:p>
    <w:p w:rsidR="00000000" w:rsidRDefault="00E53F74">
      <w:pPr>
        <w:pStyle w:val="BodyText"/>
        <w:kinsoku w:val="0"/>
        <w:overflowPunct w:val="0"/>
        <w:spacing w:before="1"/>
        <w:ind w:left="0"/>
      </w:pPr>
    </w:p>
    <w:p w:rsidR="00000000" w:rsidRDefault="00E53F74">
      <w:pPr>
        <w:pStyle w:val="BodyText"/>
        <w:kinsoku w:val="0"/>
        <w:overflowPunct w:val="0"/>
        <w:rPr>
          <w:spacing w:val="-4"/>
        </w:rPr>
      </w:pPr>
      <w:r>
        <w:t>May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Lord</w:t>
      </w:r>
      <w:r>
        <w:rPr>
          <w:spacing w:val="-6"/>
        </w:rPr>
        <w:t xml:space="preserve"> </w:t>
      </w:r>
      <w:r>
        <w:t>bless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guard</w:t>
      </w:r>
      <w:r>
        <w:rPr>
          <w:spacing w:val="-3"/>
        </w:rPr>
        <w:t xml:space="preserve"> </w:t>
      </w:r>
      <w:r>
        <w:rPr>
          <w:spacing w:val="-4"/>
        </w:rPr>
        <w:t>you;</w:t>
      </w:r>
    </w:p>
    <w:p w:rsidR="00000000" w:rsidRDefault="00E53F74">
      <w:pPr>
        <w:pStyle w:val="BodyText"/>
        <w:kinsoku w:val="0"/>
        <w:overflowPunct w:val="0"/>
        <w:ind w:right="2880"/>
      </w:pPr>
      <w:r>
        <w:t>may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Lord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shine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gracious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you; may the Lord look kindly on you and give you peace.</w:t>
      </w:r>
    </w:p>
    <w:p w:rsidR="00000000" w:rsidRDefault="00E53F74">
      <w:pPr>
        <w:pStyle w:val="BodyText"/>
        <w:kinsoku w:val="0"/>
        <w:overflowPunct w:val="0"/>
        <w:ind w:right="2880"/>
        <w:sectPr w:rsidR="00000000">
          <w:pgSz w:w="11910" w:h="16840"/>
          <w:pgMar w:top="1380" w:right="1640" w:bottom="280" w:left="1340" w:header="720" w:footer="720" w:gutter="0"/>
          <w:cols w:space="720"/>
          <w:noEndnote/>
        </w:sectPr>
      </w:pPr>
    </w:p>
    <w:p w:rsidR="00000000" w:rsidRDefault="00E53F74">
      <w:pPr>
        <w:pStyle w:val="Heading1"/>
        <w:numPr>
          <w:ilvl w:val="0"/>
          <w:numId w:val="1"/>
        </w:numPr>
        <w:tabs>
          <w:tab w:val="left" w:pos="820"/>
        </w:tabs>
        <w:kinsoku w:val="0"/>
        <w:overflowPunct w:val="0"/>
        <w:spacing w:before="41"/>
        <w:rPr>
          <w:spacing w:val="-2"/>
        </w:rPr>
      </w:pPr>
      <w:r>
        <w:rPr>
          <w:spacing w:val="-2"/>
        </w:rPr>
        <w:lastRenderedPageBreak/>
        <w:t>PRAYERS</w:t>
      </w:r>
    </w:p>
    <w:p w:rsidR="00000000" w:rsidRDefault="00E53F74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E53F74">
      <w:pPr>
        <w:pStyle w:val="BodyText"/>
        <w:kinsoku w:val="0"/>
        <w:overflowPunct w:val="0"/>
        <w:spacing w:before="1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says:</w:t>
      </w:r>
    </w:p>
    <w:p w:rsidR="00000000" w:rsidRDefault="00E53F74">
      <w:pPr>
        <w:pStyle w:val="BodyText"/>
        <w:kinsoku w:val="0"/>
        <w:overflowPunct w:val="0"/>
        <w:spacing w:before="45" w:line="538" w:lineRule="exact"/>
        <w:ind w:right="7452"/>
        <w:rPr>
          <w:spacing w:val="-2"/>
        </w:rPr>
      </w:pPr>
      <w:r>
        <w:t>Let</w:t>
      </w:r>
      <w:r>
        <w:rPr>
          <w:spacing w:val="-1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rPr>
          <w:spacing w:val="-2"/>
        </w:rPr>
        <w:t>pray.</w:t>
      </w:r>
    </w:p>
    <w:p w:rsidR="00000000" w:rsidRDefault="00E53F74">
      <w:pPr>
        <w:pStyle w:val="BodyText"/>
        <w:kinsoku w:val="0"/>
        <w:overflowPunct w:val="0"/>
        <w:spacing w:line="538" w:lineRule="exact"/>
        <w:ind w:right="7452"/>
        <w:rPr>
          <w:spacing w:val="-4"/>
        </w:rPr>
      </w:pPr>
      <w:r>
        <w:t>Most</w:t>
      </w:r>
      <w:r>
        <w:rPr>
          <w:spacing w:val="-5"/>
        </w:rPr>
        <w:t xml:space="preserve"> </w:t>
      </w:r>
      <w:r>
        <w:t>holy</w:t>
      </w:r>
      <w:r>
        <w:rPr>
          <w:spacing w:val="-2"/>
        </w:rPr>
        <w:t xml:space="preserve"> </w:t>
      </w:r>
      <w:r>
        <w:rPr>
          <w:spacing w:val="-4"/>
        </w:rPr>
        <w:t>God,</w:t>
      </w:r>
    </w:p>
    <w:p w:rsidR="00000000" w:rsidRDefault="00E53F74">
      <w:pPr>
        <w:pStyle w:val="BodyText"/>
        <w:kinsoku w:val="0"/>
        <w:overflowPunct w:val="0"/>
        <w:spacing w:line="220" w:lineRule="exact"/>
        <w:rPr>
          <w:spacing w:val="-2"/>
        </w:rPr>
      </w:pPr>
      <w:r>
        <w:t>we</w:t>
      </w:r>
      <w:r>
        <w:rPr>
          <w:spacing w:val="-1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2"/>
        </w:rPr>
        <w:t>thanks</w:t>
      </w: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privilege</w:t>
      </w:r>
    </w:p>
    <w:p w:rsidR="00000000" w:rsidRDefault="00E53F74">
      <w:pPr>
        <w:pStyle w:val="BodyText"/>
        <w:kinsoku w:val="0"/>
        <w:overflowPunct w:val="0"/>
        <w:spacing w:before="1"/>
        <w:rPr>
          <w:spacing w:val="-2"/>
        </w:rPr>
      </w:pPr>
      <w:r>
        <w:t>of</w:t>
      </w:r>
      <w:r>
        <w:rPr>
          <w:spacing w:val="-3"/>
        </w:rPr>
        <w:t xml:space="preserve"> </w:t>
      </w:r>
      <w:r>
        <w:t>sharing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A..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B..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happiness</w:t>
      </w:r>
      <w:r>
        <w:rPr>
          <w:spacing w:val="-4"/>
        </w:rPr>
        <w:t xml:space="preserve"> </w:t>
      </w:r>
      <w:r>
        <w:rPr>
          <w:spacing w:val="-2"/>
        </w:rPr>
        <w:t>today.</w:t>
      </w:r>
    </w:p>
    <w:p w:rsidR="00000000" w:rsidRDefault="00E53F74">
      <w:pPr>
        <w:pStyle w:val="BodyText"/>
        <w:kinsoku w:val="0"/>
        <w:overflowPunct w:val="0"/>
        <w:ind w:left="0"/>
      </w:pPr>
    </w:p>
    <w:p w:rsidR="00000000" w:rsidRDefault="00E53F74">
      <w:pPr>
        <w:pStyle w:val="BodyText"/>
        <w:kinsoku w:val="0"/>
        <w:overflowPunct w:val="0"/>
        <w:ind w:right="2381"/>
      </w:pPr>
      <w:r>
        <w:t>We</w:t>
      </w:r>
      <w:r>
        <w:rPr>
          <w:spacing w:val="-3"/>
        </w:rPr>
        <w:t xml:space="preserve"> </w:t>
      </w:r>
      <w:r>
        <w:t>pray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blessing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inspire</w:t>
      </w:r>
      <w:r>
        <w:rPr>
          <w:spacing w:val="-3"/>
        </w:rPr>
        <w:t xml:space="preserve"> </w:t>
      </w:r>
      <w:r>
        <w:t>them throughout their life together,</w:t>
      </w:r>
    </w:p>
    <w:p w:rsidR="00000000" w:rsidRDefault="00E53F74">
      <w:pPr>
        <w:pStyle w:val="BodyText"/>
        <w:kinsoku w:val="0"/>
        <w:overflowPunct w:val="0"/>
        <w:spacing w:before="1" w:line="267" w:lineRule="exact"/>
        <w:rPr>
          <w:spacing w:val="-2"/>
        </w:rPr>
      </w:pPr>
      <w:r>
        <w:t>that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love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grow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passing</w:t>
      </w:r>
      <w:r>
        <w:rPr>
          <w:spacing w:val="-3"/>
        </w:rPr>
        <w:t xml:space="preserve"> </w:t>
      </w:r>
      <w:r>
        <w:rPr>
          <w:spacing w:val="-2"/>
        </w:rPr>
        <w:t>years.</w:t>
      </w:r>
    </w:p>
    <w:p w:rsidR="00000000" w:rsidRDefault="00E53F74">
      <w:pPr>
        <w:pStyle w:val="BodyText"/>
        <w:kinsoku w:val="0"/>
        <w:overflowPunct w:val="0"/>
        <w:spacing w:line="267" w:lineRule="exact"/>
        <w:rPr>
          <w:spacing w:val="-2"/>
        </w:rPr>
      </w:pPr>
      <w:r>
        <w:t>Keep</w:t>
      </w:r>
      <w:r>
        <w:rPr>
          <w:spacing w:val="-6"/>
        </w:rPr>
        <w:t xml:space="preserve"> </w:t>
      </w:r>
      <w:r>
        <w:t>guard</w:t>
      </w:r>
      <w:r>
        <w:rPr>
          <w:spacing w:val="-6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covenant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made,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strong</w:t>
      </w:r>
      <w:r>
        <w:rPr>
          <w:spacing w:val="-1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holy</w:t>
      </w:r>
      <w:r>
        <w:rPr>
          <w:spacing w:val="-5"/>
        </w:rPr>
        <w:t xml:space="preserve"> </w:t>
      </w:r>
      <w:r>
        <w:rPr>
          <w:spacing w:val="-2"/>
        </w:rPr>
        <w:t>love.</w:t>
      </w:r>
    </w:p>
    <w:p w:rsidR="00000000" w:rsidRDefault="00E53F74">
      <w:pPr>
        <w:pStyle w:val="BodyText"/>
        <w:kinsoku w:val="0"/>
        <w:overflowPunct w:val="0"/>
        <w:spacing w:before="1"/>
        <w:ind w:left="0"/>
      </w:pP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Loving</w:t>
      </w:r>
      <w:r>
        <w:rPr>
          <w:spacing w:val="-6"/>
        </w:rPr>
        <w:t xml:space="preserve"> </w:t>
      </w:r>
      <w:r>
        <w:rPr>
          <w:spacing w:val="-2"/>
        </w:rPr>
        <w:t>Father,</w:t>
      </w:r>
    </w:p>
    <w:p w:rsidR="00000000" w:rsidRDefault="00E53F74">
      <w:pPr>
        <w:pStyle w:val="BodyText"/>
        <w:kinsoku w:val="0"/>
        <w:overflowPunct w:val="0"/>
        <w:rPr>
          <w:spacing w:val="-4"/>
        </w:rPr>
      </w:pPr>
      <w:r>
        <w:t>bless</w:t>
      </w:r>
      <w:r>
        <w:rPr>
          <w:spacing w:val="-3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defend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4"/>
        </w:rPr>
        <w:t>evil.</w:t>
      </w:r>
    </w:p>
    <w:p w:rsidR="00000000" w:rsidRDefault="00E53F74">
      <w:pPr>
        <w:pStyle w:val="BodyText"/>
        <w:kinsoku w:val="0"/>
        <w:overflowPunct w:val="0"/>
        <w:ind w:left="0"/>
      </w:pPr>
    </w:p>
    <w:p w:rsidR="00000000" w:rsidRDefault="00E53F74">
      <w:pPr>
        <w:pStyle w:val="BodyText"/>
        <w:kinsoku w:val="0"/>
        <w:overflowPunct w:val="0"/>
        <w:spacing w:before="1"/>
        <w:rPr>
          <w:spacing w:val="-2"/>
        </w:rPr>
      </w:pPr>
      <w:r>
        <w:t>May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Christ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loved,</w:t>
      </w:r>
    </w:p>
    <w:p w:rsidR="00000000" w:rsidRDefault="00E53F74">
      <w:pPr>
        <w:pStyle w:val="BodyText"/>
        <w:kinsoku w:val="0"/>
        <w:overflowPunct w:val="0"/>
        <w:ind w:right="491"/>
      </w:pPr>
      <w:r>
        <w:t>where</w:t>
      </w:r>
      <w:r>
        <w:rPr>
          <w:spacing w:val="-2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love</w:t>
      </w:r>
      <w:r>
        <w:rPr>
          <w:spacing w:val="-2"/>
        </w:rPr>
        <w:t xml:space="preserve"> </w:t>
      </w:r>
      <w:r>
        <w:t>casts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fear,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cross brings</w:t>
      </w:r>
      <w:r>
        <w:rPr>
          <w:spacing w:val="-2"/>
        </w:rPr>
        <w:t xml:space="preserve"> </w:t>
      </w:r>
      <w:r>
        <w:t>reconciliation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peace. May it be a place of happy welcome and loving, joyful service.</w:t>
      </w:r>
    </w:p>
    <w:p w:rsidR="00000000" w:rsidRDefault="00E53F74">
      <w:pPr>
        <w:pStyle w:val="BodyText"/>
        <w:kinsoku w:val="0"/>
        <w:overflowPunct w:val="0"/>
        <w:ind w:right="3612"/>
      </w:pPr>
      <w:r>
        <w:t>In</w:t>
      </w:r>
      <w:r>
        <w:rPr>
          <w:spacing w:val="-5"/>
        </w:rPr>
        <w:t xml:space="preserve"> </w:t>
      </w:r>
      <w:r>
        <w:t>blessing</w:t>
      </w:r>
      <w:r>
        <w:rPr>
          <w:spacing w:val="-4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gift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heritage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children, make them loving and wise parents.</w:t>
      </w:r>
    </w:p>
    <w:p w:rsidR="00000000" w:rsidRDefault="00E53F74">
      <w:pPr>
        <w:pStyle w:val="BodyText"/>
        <w:kinsoku w:val="0"/>
        <w:overflowPunct w:val="0"/>
        <w:spacing w:line="267" w:lineRule="exact"/>
        <w:rPr>
          <w:spacing w:val="-2"/>
        </w:rPr>
      </w:pPr>
      <w:r>
        <w:t>Gr</w:t>
      </w:r>
      <w:r>
        <w:t>ant</w:t>
      </w:r>
      <w:r>
        <w:rPr>
          <w:spacing w:val="-3"/>
        </w:rPr>
        <w:t xml:space="preserve"> </w:t>
      </w:r>
      <w:r>
        <w:t>A..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B..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rPr>
          <w:spacing w:val="-2"/>
        </w:rPr>
        <w:t>need,</w:t>
      </w:r>
    </w:p>
    <w:p w:rsidR="00000000" w:rsidRDefault="00E53F74">
      <w:pPr>
        <w:pStyle w:val="BodyText"/>
        <w:kinsoku w:val="0"/>
        <w:overflowPunct w:val="0"/>
        <w:spacing w:before="1"/>
        <w:rPr>
          <w:spacing w:val="-2"/>
        </w:rPr>
      </w:pPr>
      <w:r>
        <w:t>and</w:t>
      </w:r>
      <w:r>
        <w:rPr>
          <w:spacing w:val="-4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generous</w:t>
      </w:r>
      <w:r>
        <w:rPr>
          <w:spacing w:val="-5"/>
        </w:rPr>
        <w:t xml:space="preserve"> </w:t>
      </w:r>
      <w:r>
        <w:t>heart 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kindly</w:t>
      </w:r>
      <w:r>
        <w:rPr>
          <w:spacing w:val="-2"/>
        </w:rPr>
        <w:t xml:space="preserve"> spirit.</w:t>
      </w:r>
    </w:p>
    <w:p w:rsidR="00000000" w:rsidRDefault="00E53F74">
      <w:pPr>
        <w:pStyle w:val="BodyText"/>
        <w:kinsoku w:val="0"/>
        <w:overflowPunct w:val="0"/>
        <w:ind w:left="0"/>
      </w:pP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Faithful</w:t>
      </w:r>
      <w:r>
        <w:rPr>
          <w:spacing w:val="-6"/>
        </w:rPr>
        <w:t xml:space="preserve"> </w:t>
      </w:r>
      <w:r>
        <w:t>God,</w:t>
      </w:r>
      <w:r>
        <w:rPr>
          <w:spacing w:val="-3"/>
        </w:rPr>
        <w:t xml:space="preserve"> </w:t>
      </w:r>
      <w:r>
        <w:t>remember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love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represented</w:t>
      </w:r>
      <w:r>
        <w:rPr>
          <w:spacing w:val="-4"/>
        </w:rPr>
        <w:t xml:space="preserve"> </w:t>
      </w:r>
      <w:r>
        <w:rPr>
          <w:spacing w:val="-2"/>
        </w:rPr>
        <w:t>here.</w:t>
      </w:r>
    </w:p>
    <w:p w:rsidR="00000000" w:rsidRDefault="00E53F74">
      <w:pPr>
        <w:pStyle w:val="BodyText"/>
        <w:kinsoku w:val="0"/>
        <w:overflowPunct w:val="0"/>
        <w:ind w:right="1763"/>
      </w:pPr>
      <w:r>
        <w:t>May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vows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renew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vows</w:t>
      </w:r>
      <w:r>
        <w:rPr>
          <w:spacing w:val="-3"/>
        </w:rPr>
        <w:t xml:space="preserve"> </w:t>
      </w:r>
      <w:r>
        <w:t>today and find them strengthened.</w:t>
      </w:r>
    </w:p>
    <w:p w:rsidR="00000000" w:rsidRDefault="00E53F74">
      <w:pPr>
        <w:pStyle w:val="BodyText"/>
        <w:kinsoku w:val="0"/>
        <w:overflowPunct w:val="0"/>
        <w:spacing w:before="1"/>
        <w:ind w:left="0"/>
      </w:pPr>
    </w:p>
    <w:p w:rsidR="00000000" w:rsidRDefault="00E53F74">
      <w:pPr>
        <w:pStyle w:val="BodyText"/>
        <w:kinsoku w:val="0"/>
        <w:overflowPunct w:val="0"/>
        <w:rPr>
          <w:spacing w:val="-4"/>
        </w:rPr>
      </w:pPr>
      <w:r>
        <w:t>Lead</w:t>
      </w:r>
      <w:r>
        <w:rPr>
          <w:spacing w:val="-3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life,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4"/>
        </w:rPr>
        <w:t>God.</w:t>
      </w:r>
    </w:p>
    <w:p w:rsidR="00000000" w:rsidRDefault="00E53F74">
      <w:pPr>
        <w:pStyle w:val="BodyText"/>
        <w:kinsoku w:val="0"/>
        <w:overflowPunct w:val="0"/>
        <w:spacing w:before="1"/>
        <w:rPr>
          <w:spacing w:val="-2"/>
        </w:rPr>
      </w:pPr>
      <w:r>
        <w:t>And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served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rPr>
          <w:spacing w:val="-2"/>
        </w:rPr>
        <w:t>generation,</w:t>
      </w:r>
    </w:p>
    <w:p w:rsidR="00000000" w:rsidRDefault="00E53F74">
      <w:pPr>
        <w:pStyle w:val="BodyText"/>
        <w:kinsoku w:val="0"/>
        <w:overflowPunct w:val="0"/>
        <w:spacing w:before="2" w:line="237" w:lineRule="auto"/>
        <w:ind w:right="1081"/>
      </w:pPr>
      <w:r>
        <w:t>bring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 glory,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numbered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called to the marriage supper of the Lamb, even Jesus Christ our Lord. Amen.</w:t>
      </w:r>
    </w:p>
    <w:p w:rsidR="00000000" w:rsidRDefault="00E53F74">
      <w:pPr>
        <w:pStyle w:val="BodyText"/>
        <w:kinsoku w:val="0"/>
        <w:overflowPunct w:val="0"/>
        <w:spacing w:before="1"/>
        <w:ind w:left="0"/>
      </w:pPr>
    </w:p>
    <w:p w:rsidR="00000000" w:rsidRDefault="00E53F74">
      <w:pPr>
        <w:pStyle w:val="BodyText"/>
        <w:kinsoku w:val="0"/>
        <w:overflowPunct w:val="0"/>
        <w:spacing w:before="1"/>
        <w:rPr>
          <w:b/>
          <w:bCs/>
          <w:spacing w:val="-10"/>
        </w:rPr>
      </w:pPr>
      <w:r>
        <w:rPr>
          <w:b/>
          <w:bCs/>
        </w:rPr>
        <w:t>Our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Father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.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.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0"/>
        </w:rPr>
        <w:t>.</w:t>
      </w:r>
    </w:p>
    <w:p w:rsidR="00000000" w:rsidRDefault="00E53F74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E53F74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HYMN</w:t>
      </w:r>
    </w:p>
    <w:p w:rsidR="00000000" w:rsidRDefault="00E53F74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E53F74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spacing w:before="1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BLESSING</w:t>
      </w:r>
    </w:p>
    <w:p w:rsidR="00000000" w:rsidRDefault="00E53F74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E53F74">
      <w:pPr>
        <w:pStyle w:val="BodyText"/>
        <w:kinsoku w:val="0"/>
        <w:overflowPunct w:val="0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says:</w:t>
      </w:r>
    </w:p>
    <w:p w:rsidR="00000000" w:rsidRDefault="00E53F74">
      <w:pPr>
        <w:pStyle w:val="BodyText"/>
        <w:kinsoku w:val="0"/>
        <w:overflowPunct w:val="0"/>
        <w:spacing w:before="267"/>
        <w:rPr>
          <w:spacing w:val="-4"/>
        </w:rPr>
      </w:pPr>
      <w:r>
        <w:t>The</w:t>
      </w:r>
      <w:r>
        <w:rPr>
          <w:spacing w:val="-3"/>
        </w:rPr>
        <w:t xml:space="preserve"> </w:t>
      </w:r>
      <w:r>
        <w:t>peace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4"/>
        </w:rPr>
        <w:t>God,</w:t>
      </w:r>
    </w:p>
    <w:p w:rsidR="00000000" w:rsidRDefault="00E53F74">
      <w:pPr>
        <w:pStyle w:val="BodyText"/>
        <w:kinsoku w:val="0"/>
        <w:overflowPunct w:val="0"/>
        <w:spacing w:before="1"/>
        <w:rPr>
          <w:spacing w:val="-2"/>
        </w:rPr>
      </w:pP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beyond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understanding,</w:t>
      </w: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will</w:t>
      </w:r>
      <w:r>
        <w:rPr>
          <w:spacing w:val="-3"/>
        </w:rPr>
        <w:t xml:space="preserve"> </w:t>
      </w:r>
      <w:r>
        <w:t>guard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hearts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thoughts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Christ</w:t>
      </w:r>
      <w:r>
        <w:rPr>
          <w:spacing w:val="-2"/>
        </w:rPr>
        <w:t xml:space="preserve"> Jesus.</w:t>
      </w:r>
    </w:p>
    <w:p w:rsidR="00000000" w:rsidRDefault="00E53F74">
      <w:pPr>
        <w:pStyle w:val="BodyText"/>
        <w:kinsoku w:val="0"/>
        <w:overflowPunct w:val="0"/>
        <w:ind w:left="0"/>
      </w:pP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blessing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God</w:t>
      </w:r>
      <w:r>
        <w:rPr>
          <w:spacing w:val="-3"/>
        </w:rPr>
        <w:t xml:space="preserve"> </w:t>
      </w:r>
      <w:r>
        <w:rPr>
          <w:spacing w:val="-2"/>
        </w:rPr>
        <w:t>almighty,</w:t>
      </w:r>
    </w:p>
    <w:p w:rsidR="00000000" w:rsidRDefault="00E53F74">
      <w:pPr>
        <w:pStyle w:val="BodyText"/>
        <w:kinsoku w:val="0"/>
        <w:overflowPunct w:val="0"/>
        <w:spacing w:before="1"/>
        <w:rPr>
          <w:spacing w:val="-2"/>
        </w:rPr>
      </w:pPr>
      <w:r>
        <w:t>the</w:t>
      </w:r>
      <w:r>
        <w:rPr>
          <w:spacing w:val="-2"/>
        </w:rPr>
        <w:t xml:space="preserve"> </w:t>
      </w:r>
      <w:r>
        <w:t>Father,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Son,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Holy</w:t>
      </w:r>
      <w:r>
        <w:rPr>
          <w:spacing w:val="-1"/>
        </w:rPr>
        <w:t xml:space="preserve"> </w:t>
      </w:r>
      <w:r>
        <w:rPr>
          <w:spacing w:val="-2"/>
        </w:rPr>
        <w:t>Spirit,</w:t>
      </w:r>
    </w:p>
    <w:p w:rsidR="00000000" w:rsidRDefault="00E53F74">
      <w:pPr>
        <w:pStyle w:val="BodyText"/>
        <w:kinsoku w:val="0"/>
        <w:overflowPunct w:val="0"/>
        <w:rPr>
          <w:spacing w:val="-2"/>
        </w:rPr>
      </w:pPr>
      <w:r>
        <w:t>be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 xml:space="preserve">always. </w:t>
      </w:r>
      <w:r>
        <w:rPr>
          <w:spacing w:val="-2"/>
        </w:rPr>
        <w:t>Amen.</w:t>
      </w:r>
    </w:p>
    <w:sectPr w:rsidR="00000000">
      <w:pgSz w:w="11910" w:h="16840"/>
      <w:pgMar w:top="1380" w:right="164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820" w:hanging="720"/>
      </w:pPr>
      <w:rPr>
        <w:rFonts w:ascii="Calibri" w:hAnsi="Calibri" w:cs="Calibri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30" w:hanging="720"/>
      </w:pPr>
    </w:lvl>
    <w:lvl w:ilvl="2">
      <w:numFmt w:val="bullet"/>
      <w:lvlText w:val="•"/>
      <w:lvlJc w:val="left"/>
      <w:pPr>
        <w:ind w:left="2441" w:hanging="720"/>
      </w:pPr>
    </w:lvl>
    <w:lvl w:ilvl="3">
      <w:numFmt w:val="bullet"/>
      <w:lvlText w:val="•"/>
      <w:lvlJc w:val="left"/>
      <w:pPr>
        <w:ind w:left="3251" w:hanging="720"/>
      </w:pPr>
    </w:lvl>
    <w:lvl w:ilvl="4">
      <w:numFmt w:val="bullet"/>
      <w:lvlText w:val="•"/>
      <w:lvlJc w:val="left"/>
      <w:pPr>
        <w:ind w:left="4062" w:hanging="720"/>
      </w:pPr>
    </w:lvl>
    <w:lvl w:ilvl="5">
      <w:numFmt w:val="bullet"/>
      <w:lvlText w:val="•"/>
      <w:lvlJc w:val="left"/>
      <w:pPr>
        <w:ind w:left="4873" w:hanging="720"/>
      </w:pPr>
    </w:lvl>
    <w:lvl w:ilvl="6">
      <w:numFmt w:val="bullet"/>
      <w:lvlText w:val="•"/>
      <w:lvlJc w:val="left"/>
      <w:pPr>
        <w:ind w:left="5683" w:hanging="720"/>
      </w:pPr>
    </w:lvl>
    <w:lvl w:ilvl="7">
      <w:numFmt w:val="bullet"/>
      <w:lvlText w:val="•"/>
      <w:lvlJc w:val="left"/>
      <w:pPr>
        <w:ind w:left="6494" w:hanging="720"/>
      </w:pPr>
    </w:lvl>
    <w:lvl w:ilvl="8">
      <w:numFmt w:val="bullet"/>
      <w:lvlText w:val="•"/>
      <w:lvlJc w:val="left"/>
      <w:pPr>
        <w:ind w:left="7305" w:hanging="72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."/>
      <w:lvlJc w:val="left"/>
      <w:pPr>
        <w:ind w:left="284" w:hanging="184"/>
      </w:pPr>
      <w:rPr>
        <w:rFonts w:ascii="Calibri" w:hAnsi="Calibri" w:cs="Calibri"/>
        <w:b w:val="0"/>
        <w:bCs w:val="0"/>
        <w:i/>
        <w:iCs/>
        <w:spacing w:val="-1"/>
        <w:w w:val="97"/>
        <w:sz w:val="20"/>
        <w:szCs w:val="20"/>
      </w:rPr>
    </w:lvl>
    <w:lvl w:ilvl="1">
      <w:numFmt w:val="bullet"/>
      <w:lvlText w:val="•"/>
      <w:lvlJc w:val="left"/>
      <w:pPr>
        <w:ind w:left="1144" w:hanging="184"/>
      </w:pPr>
    </w:lvl>
    <w:lvl w:ilvl="2">
      <w:numFmt w:val="bullet"/>
      <w:lvlText w:val="•"/>
      <w:lvlJc w:val="left"/>
      <w:pPr>
        <w:ind w:left="2009" w:hanging="184"/>
      </w:pPr>
    </w:lvl>
    <w:lvl w:ilvl="3">
      <w:numFmt w:val="bullet"/>
      <w:lvlText w:val="•"/>
      <w:lvlJc w:val="left"/>
      <w:pPr>
        <w:ind w:left="2873" w:hanging="184"/>
      </w:pPr>
    </w:lvl>
    <w:lvl w:ilvl="4">
      <w:numFmt w:val="bullet"/>
      <w:lvlText w:val="•"/>
      <w:lvlJc w:val="left"/>
      <w:pPr>
        <w:ind w:left="3738" w:hanging="184"/>
      </w:pPr>
    </w:lvl>
    <w:lvl w:ilvl="5">
      <w:numFmt w:val="bullet"/>
      <w:lvlText w:val="•"/>
      <w:lvlJc w:val="left"/>
      <w:pPr>
        <w:ind w:left="4603" w:hanging="184"/>
      </w:pPr>
    </w:lvl>
    <w:lvl w:ilvl="6">
      <w:numFmt w:val="bullet"/>
      <w:lvlText w:val="•"/>
      <w:lvlJc w:val="left"/>
      <w:pPr>
        <w:ind w:left="5467" w:hanging="184"/>
      </w:pPr>
    </w:lvl>
    <w:lvl w:ilvl="7">
      <w:numFmt w:val="bullet"/>
      <w:lvlText w:val="•"/>
      <w:lvlJc w:val="left"/>
      <w:pPr>
        <w:ind w:left="6332" w:hanging="184"/>
      </w:pPr>
    </w:lvl>
    <w:lvl w:ilvl="8">
      <w:numFmt w:val="bullet"/>
      <w:lvlText w:val="•"/>
      <w:lvlJc w:val="left"/>
      <w:pPr>
        <w:ind w:left="7197" w:hanging="184"/>
      </w:pPr>
    </w:lvl>
  </w:abstractNum>
  <w:abstractNum w:abstractNumId="2" w15:restartNumberingAfterBreak="0">
    <w:nsid w:val="00000404"/>
    <w:multiLevelType w:val="multilevel"/>
    <w:tmpl w:val="00000887"/>
    <w:lvl w:ilvl="0">
      <w:start w:val="16"/>
      <w:numFmt w:val="decimal"/>
      <w:lvlText w:val="%1"/>
      <w:lvlJc w:val="left"/>
      <w:pPr>
        <w:ind w:left="820" w:hanging="720"/>
      </w:pPr>
      <w:rPr>
        <w:rFonts w:ascii="Calibri" w:hAnsi="Calibri" w:cs="Calibri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30" w:hanging="720"/>
      </w:pPr>
    </w:lvl>
    <w:lvl w:ilvl="2">
      <w:numFmt w:val="bullet"/>
      <w:lvlText w:val="•"/>
      <w:lvlJc w:val="left"/>
      <w:pPr>
        <w:ind w:left="2441" w:hanging="720"/>
      </w:pPr>
    </w:lvl>
    <w:lvl w:ilvl="3">
      <w:numFmt w:val="bullet"/>
      <w:lvlText w:val="•"/>
      <w:lvlJc w:val="left"/>
      <w:pPr>
        <w:ind w:left="3251" w:hanging="720"/>
      </w:pPr>
    </w:lvl>
    <w:lvl w:ilvl="4">
      <w:numFmt w:val="bullet"/>
      <w:lvlText w:val="•"/>
      <w:lvlJc w:val="left"/>
      <w:pPr>
        <w:ind w:left="4062" w:hanging="720"/>
      </w:pPr>
    </w:lvl>
    <w:lvl w:ilvl="5">
      <w:numFmt w:val="bullet"/>
      <w:lvlText w:val="•"/>
      <w:lvlJc w:val="left"/>
      <w:pPr>
        <w:ind w:left="4873" w:hanging="720"/>
      </w:pPr>
    </w:lvl>
    <w:lvl w:ilvl="6">
      <w:numFmt w:val="bullet"/>
      <w:lvlText w:val="•"/>
      <w:lvlJc w:val="left"/>
      <w:pPr>
        <w:ind w:left="5683" w:hanging="720"/>
      </w:pPr>
    </w:lvl>
    <w:lvl w:ilvl="7">
      <w:numFmt w:val="bullet"/>
      <w:lvlText w:val="•"/>
      <w:lvlJc w:val="left"/>
      <w:pPr>
        <w:ind w:left="6494" w:hanging="720"/>
      </w:pPr>
    </w:lvl>
    <w:lvl w:ilvl="8">
      <w:numFmt w:val="bullet"/>
      <w:lvlText w:val="•"/>
      <w:lvlJc w:val="left"/>
      <w:pPr>
        <w:ind w:left="7305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74"/>
    <w:rsid w:val="00E5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9D6DDFB-0808-4B77-BDD2-1B15DBCA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"/>
      <w:ind w:left="820" w:hanging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1"/>
      <w:ind w:left="100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1340</Words>
  <Characters>7642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Mellstrom, Phillip</dc:creator>
  <cp:keywords/>
  <dc:description/>
  <cp:lastModifiedBy>Mathieson, Angus</cp:lastModifiedBy>
  <cp:revision>2</cp:revision>
  <dcterms:created xsi:type="dcterms:W3CDTF">2024-10-09T16:21:00Z</dcterms:created>
  <dcterms:modified xsi:type="dcterms:W3CDTF">2024-10-09T16:21:00Z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</Properties>
</file>